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7CDDDF" w14:textId="74DC6302" w:rsidR="00326D95" w:rsidRDefault="00C56F48" w:rsidP="00D670DB">
      <w:pPr>
        <w:jc w:val="center"/>
        <w:rPr>
          <w:rFonts w:ascii="Helvetica" w:hAnsi="Helvetica" w:cs="Helvetica"/>
          <w:b/>
          <w:sz w:val="32"/>
        </w:rPr>
      </w:pPr>
      <w:r>
        <w:rPr>
          <w:rFonts w:ascii="Helvetica" w:hAnsi="Helvetica" w:cs="Helvetica"/>
          <w:b/>
          <w:sz w:val="32"/>
        </w:rPr>
        <w:pict w14:anchorId="62155C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119.25pt;mso-position-horizontal:absolute">
            <v:imagedata r:id="rId7" o:title=""/>
          </v:shape>
        </w:pict>
      </w:r>
    </w:p>
    <w:p w14:paraId="25131FEA" w14:textId="77777777" w:rsidR="008422E4" w:rsidRDefault="008422E4">
      <w:pPr>
        <w:jc w:val="center"/>
        <w:rPr>
          <w:rFonts w:ascii="Helvetica" w:hAnsi="Helvetica" w:cs="Helvetica"/>
          <w:b/>
          <w:sz w:val="32"/>
        </w:rPr>
      </w:pPr>
    </w:p>
    <w:p w14:paraId="5D589D82" w14:textId="4EDA3AEB" w:rsidR="00326D95" w:rsidRDefault="00326D95">
      <w:pPr>
        <w:jc w:val="center"/>
        <w:rPr>
          <w:rFonts w:ascii="Helvetica" w:hAnsi="Helvetica" w:cs="Helvetica"/>
          <w:b/>
          <w:sz w:val="32"/>
        </w:rPr>
      </w:pPr>
      <w:r>
        <w:rPr>
          <w:rFonts w:ascii="Helvetica" w:hAnsi="Helvetica" w:cs="Helvetica"/>
          <w:b/>
          <w:sz w:val="32"/>
        </w:rPr>
        <w:t>APPLICATION FOR EMPLOYMENT</w:t>
      </w:r>
    </w:p>
    <w:p w14:paraId="2B9F7AD7" w14:textId="77777777" w:rsidR="00994EE7" w:rsidRDefault="00EB5EEC">
      <w:pPr>
        <w:jc w:val="center"/>
        <w:rPr>
          <w:rFonts w:ascii="Helvetica" w:hAnsi="Helvetica" w:cs="Helvetica"/>
          <w:b/>
          <w:sz w:val="32"/>
        </w:rPr>
      </w:pPr>
      <w:r>
        <w:rPr>
          <w:rFonts w:ascii="Helvetica" w:hAnsi="Helvetica" w:cs="Helvetica"/>
          <w:b/>
          <w:sz w:val="32"/>
        </w:rPr>
        <w:t xml:space="preserve">POST: </w:t>
      </w:r>
      <w:r w:rsidR="00994EE7">
        <w:rPr>
          <w:rFonts w:ascii="Helvetica" w:hAnsi="Helvetica" w:cs="Helvetica"/>
          <w:b/>
          <w:sz w:val="32"/>
        </w:rPr>
        <w:t xml:space="preserve">Finance, Administration &amp; Business Officer- </w:t>
      </w:r>
    </w:p>
    <w:p w14:paraId="20385230" w14:textId="77777777" w:rsidR="00576D5F" w:rsidRDefault="00994EE7">
      <w:pPr>
        <w:jc w:val="center"/>
        <w:rPr>
          <w:rFonts w:ascii="Helvetica" w:hAnsi="Helvetica" w:cs="Helvetica"/>
          <w:b/>
          <w:sz w:val="32"/>
        </w:rPr>
      </w:pPr>
      <w:r>
        <w:rPr>
          <w:rFonts w:ascii="Helvetica" w:hAnsi="Helvetica" w:cs="Helvetica"/>
          <w:b/>
          <w:sz w:val="32"/>
        </w:rPr>
        <w:t>(FAB Officer)</w:t>
      </w:r>
    </w:p>
    <w:p w14:paraId="2BB5CB3D" w14:textId="049FD0C6" w:rsidR="00326D95" w:rsidRDefault="00AC3812">
      <w:pPr>
        <w:jc w:val="center"/>
        <w:rPr>
          <w:rFonts w:ascii="Helvetica" w:hAnsi="Helvetica" w:cs="Helvetica"/>
          <w:b/>
          <w:sz w:val="32"/>
        </w:rPr>
      </w:pPr>
      <w:r>
        <w:rPr>
          <w:rFonts w:ascii="Helvetica" w:hAnsi="Helvetica" w:cs="Helvetica"/>
          <w:b/>
          <w:sz w:val="32"/>
        </w:rPr>
        <w:t>Royal Edinburgh Hospital Patients Council</w:t>
      </w:r>
      <w:r w:rsidR="00DE3951">
        <w:rPr>
          <w:rFonts w:ascii="Helvetica" w:hAnsi="Helvetica" w:cs="Helvetica"/>
          <w:b/>
          <w:sz w:val="32"/>
        </w:rPr>
        <w:t xml:space="preserve"> (SCIO)</w:t>
      </w:r>
    </w:p>
    <w:p w14:paraId="7209DD15" w14:textId="77777777" w:rsidR="008422E4" w:rsidRDefault="00326D95" w:rsidP="00FB5DAD">
      <w:pPr>
        <w:jc w:val="center"/>
        <w:rPr>
          <w:rFonts w:ascii="Helvetica" w:hAnsi="Helvetica" w:cs="Helvetica"/>
          <w:b/>
          <w:sz w:val="32"/>
        </w:rPr>
      </w:pPr>
      <w:r>
        <w:rPr>
          <w:rFonts w:ascii="Helvetica" w:hAnsi="Helvetica" w:cs="Helvetica"/>
          <w:b/>
          <w:sz w:val="32"/>
        </w:rPr>
        <w:t xml:space="preserve">Hours per Week: </w:t>
      </w:r>
      <w:r w:rsidR="00C177CE">
        <w:rPr>
          <w:rFonts w:ascii="Helvetica" w:hAnsi="Helvetica" w:cs="Helvetica"/>
          <w:b/>
          <w:sz w:val="32"/>
        </w:rPr>
        <w:t>20</w:t>
      </w:r>
      <w:r w:rsidR="001F7533">
        <w:rPr>
          <w:rFonts w:ascii="Helvetica" w:hAnsi="Helvetica" w:cs="Helvetica"/>
          <w:b/>
          <w:sz w:val="32"/>
        </w:rPr>
        <w:t xml:space="preserve"> </w:t>
      </w:r>
      <w:r w:rsidR="00795053">
        <w:rPr>
          <w:rFonts w:ascii="Helvetica" w:hAnsi="Helvetica" w:cs="Helvetica"/>
          <w:b/>
          <w:sz w:val="32"/>
        </w:rPr>
        <w:t xml:space="preserve">- </w:t>
      </w:r>
      <w:r w:rsidR="001F7533">
        <w:rPr>
          <w:rFonts w:ascii="Helvetica" w:hAnsi="Helvetica" w:cs="Helvetica"/>
          <w:b/>
          <w:sz w:val="32"/>
        </w:rPr>
        <w:t>(</w:t>
      </w:r>
      <w:r w:rsidR="00795053">
        <w:rPr>
          <w:rFonts w:ascii="Helvetica" w:hAnsi="Helvetica" w:cs="Helvetica"/>
          <w:b/>
          <w:sz w:val="32"/>
        </w:rPr>
        <w:t>Part Time</w:t>
      </w:r>
      <w:r w:rsidR="001F7533">
        <w:rPr>
          <w:rFonts w:ascii="Helvetica" w:hAnsi="Helvetica" w:cs="Helvetica"/>
          <w:b/>
          <w:sz w:val="32"/>
        </w:rPr>
        <w:t>)</w:t>
      </w:r>
    </w:p>
    <w:p w14:paraId="302BFF46" w14:textId="7F7352BB" w:rsidR="00761331" w:rsidRDefault="005F7403" w:rsidP="00FB5DAD">
      <w:pPr>
        <w:jc w:val="center"/>
        <w:rPr>
          <w:rFonts w:ascii="Helvetica" w:hAnsi="Helvetica" w:cs="Helvetica"/>
          <w:b/>
          <w:sz w:val="32"/>
        </w:rPr>
      </w:pPr>
      <w:r>
        <w:rPr>
          <w:rFonts w:ascii="Helvetica" w:hAnsi="Helvetica" w:cs="Helvetica"/>
          <w:b/>
          <w:sz w:val="32"/>
        </w:rPr>
        <w:t xml:space="preserve"> </w:t>
      </w:r>
      <w:r w:rsidR="00FB5DAD">
        <w:rPr>
          <w:rFonts w:ascii="Helvetica" w:hAnsi="Helvetica" w:cs="Helvetica"/>
          <w:b/>
          <w:sz w:val="32"/>
        </w:rPr>
        <w:t xml:space="preserve"> </w:t>
      </w:r>
      <w:r>
        <w:rPr>
          <w:rFonts w:ascii="Helvetica" w:hAnsi="Helvetica" w:cs="Helvetica"/>
          <w:b/>
          <w:sz w:val="32"/>
        </w:rPr>
        <w:t>Hours per Month: 80</w:t>
      </w:r>
    </w:p>
    <w:p w14:paraId="710FB630" w14:textId="77777777" w:rsidR="008422E4" w:rsidRDefault="008422E4" w:rsidP="00FB5DAD">
      <w:pPr>
        <w:jc w:val="center"/>
        <w:rPr>
          <w:rFonts w:ascii="Helvetica" w:hAnsi="Helvetica" w:cs="Helvetica"/>
          <w:b/>
          <w:sz w:val="32"/>
        </w:rPr>
      </w:pPr>
    </w:p>
    <w:p w14:paraId="14F46C43" w14:textId="77777777" w:rsidR="008422E4" w:rsidRDefault="008422E4" w:rsidP="00FB5DAD">
      <w:pPr>
        <w:jc w:val="center"/>
      </w:pPr>
    </w:p>
    <w:p w14:paraId="22ECE2E5" w14:textId="77777777" w:rsidR="00326D95" w:rsidRDefault="00C56F48">
      <w:pPr>
        <w:rPr>
          <w:rFonts w:ascii="Helvetica" w:hAnsi="Helvetica" w:cs="Helvetica"/>
          <w:b/>
          <w:sz w:val="36"/>
          <w:szCs w:val="20"/>
          <w:lang w:eastAsia="en-GB"/>
        </w:rPr>
      </w:pPr>
      <w:r>
        <w:pict w14:anchorId="688BCA03">
          <v:rect id="_x0000_s1026" style="position:absolute;margin-left:-13.95pt;margin-top:10.95pt;width:495pt;height:234pt;z-index:-251658752;mso-wrap-style:none;v-text-anchor:middle" strokeweight=".26mm">
            <v:fill color2="black"/>
          </v:rect>
        </w:pict>
      </w:r>
    </w:p>
    <w:p w14:paraId="74C92316" w14:textId="77777777" w:rsidR="00326D95" w:rsidRDefault="00326D95">
      <w:pPr>
        <w:rPr>
          <w:rFonts w:ascii="Helvetica" w:hAnsi="Helvetica" w:cs="Helvetica"/>
          <w:sz w:val="32"/>
          <w:szCs w:val="20"/>
          <w:lang w:eastAsia="en-GB"/>
        </w:rPr>
      </w:pPr>
      <w:r>
        <w:rPr>
          <w:rFonts w:ascii="Helvetica" w:hAnsi="Helvetica" w:cs="Helvetica"/>
          <w:sz w:val="32"/>
          <w:szCs w:val="20"/>
          <w:lang w:eastAsia="en-GB"/>
        </w:rPr>
        <w:t>Surname:</w:t>
      </w:r>
    </w:p>
    <w:p w14:paraId="6353F029" w14:textId="77777777" w:rsidR="00326D95" w:rsidRDefault="00326D95">
      <w:pPr>
        <w:rPr>
          <w:rFonts w:ascii="Helvetica" w:hAnsi="Helvetica" w:cs="Helvetica"/>
          <w:sz w:val="32"/>
          <w:szCs w:val="20"/>
          <w:lang w:eastAsia="en-GB"/>
        </w:rPr>
      </w:pPr>
    </w:p>
    <w:p w14:paraId="263147C3" w14:textId="77777777" w:rsidR="00326D95" w:rsidRDefault="00326D95">
      <w:pPr>
        <w:rPr>
          <w:rFonts w:ascii="Helvetica" w:hAnsi="Helvetica" w:cs="Helvetica"/>
          <w:sz w:val="32"/>
          <w:szCs w:val="20"/>
          <w:lang w:eastAsia="en-GB"/>
        </w:rPr>
      </w:pPr>
      <w:r>
        <w:rPr>
          <w:rFonts w:ascii="Helvetica" w:hAnsi="Helvetica" w:cs="Helvetica"/>
          <w:sz w:val="32"/>
          <w:szCs w:val="20"/>
          <w:lang w:eastAsia="en-GB"/>
        </w:rPr>
        <w:t>Initials:</w:t>
      </w:r>
    </w:p>
    <w:p w14:paraId="4B9AC8C6" w14:textId="77777777" w:rsidR="00326D95" w:rsidRDefault="00326D95">
      <w:pPr>
        <w:rPr>
          <w:rFonts w:ascii="Helvetica" w:hAnsi="Helvetica" w:cs="Helvetica"/>
          <w:sz w:val="32"/>
          <w:szCs w:val="20"/>
          <w:lang w:eastAsia="en-GB"/>
        </w:rPr>
      </w:pPr>
    </w:p>
    <w:p w14:paraId="0C1531F8" w14:textId="77777777" w:rsidR="00326D95" w:rsidRDefault="00326D95">
      <w:pPr>
        <w:rPr>
          <w:rFonts w:ascii="Helvetica" w:hAnsi="Helvetica" w:cs="Helvetica"/>
          <w:sz w:val="32"/>
          <w:szCs w:val="20"/>
          <w:lang w:eastAsia="en-GB"/>
        </w:rPr>
      </w:pPr>
      <w:r>
        <w:rPr>
          <w:rFonts w:ascii="Helvetica" w:hAnsi="Helvetica" w:cs="Helvetica"/>
          <w:sz w:val="32"/>
          <w:szCs w:val="20"/>
          <w:lang w:eastAsia="en-GB"/>
        </w:rPr>
        <w:t>Address:</w:t>
      </w:r>
    </w:p>
    <w:p w14:paraId="242AA8FF" w14:textId="77777777" w:rsidR="00326D95" w:rsidRDefault="00326D95">
      <w:pPr>
        <w:rPr>
          <w:rFonts w:ascii="Helvetica" w:hAnsi="Helvetica" w:cs="Helvetica"/>
          <w:sz w:val="32"/>
          <w:szCs w:val="20"/>
          <w:lang w:eastAsia="en-GB"/>
        </w:rPr>
      </w:pPr>
    </w:p>
    <w:p w14:paraId="13A2176E" w14:textId="77777777" w:rsidR="00326D95" w:rsidRDefault="00326D95">
      <w:pPr>
        <w:rPr>
          <w:rFonts w:ascii="Helvetica" w:hAnsi="Helvetica" w:cs="Helvetica"/>
          <w:sz w:val="32"/>
          <w:szCs w:val="20"/>
          <w:lang w:eastAsia="en-GB"/>
        </w:rPr>
      </w:pPr>
    </w:p>
    <w:p w14:paraId="4C6993CD" w14:textId="77777777" w:rsidR="00326D95" w:rsidRDefault="00326D95">
      <w:pPr>
        <w:rPr>
          <w:rFonts w:ascii="Helvetica" w:hAnsi="Helvetica" w:cs="Helvetica"/>
          <w:sz w:val="32"/>
          <w:szCs w:val="20"/>
          <w:lang w:eastAsia="en-GB"/>
        </w:rPr>
      </w:pPr>
    </w:p>
    <w:p w14:paraId="09580C33" w14:textId="77777777" w:rsidR="00326D95" w:rsidRDefault="00326D95">
      <w:pPr>
        <w:rPr>
          <w:rFonts w:ascii="Helvetica" w:hAnsi="Helvetica" w:cs="Helvetica"/>
          <w:sz w:val="32"/>
          <w:szCs w:val="20"/>
          <w:lang w:eastAsia="en-GB"/>
        </w:rPr>
      </w:pPr>
      <w:r>
        <w:rPr>
          <w:rFonts w:ascii="Helvetica" w:hAnsi="Helvetica" w:cs="Helvetica"/>
          <w:sz w:val="32"/>
          <w:szCs w:val="20"/>
          <w:lang w:eastAsia="en-GB"/>
        </w:rPr>
        <w:t xml:space="preserve">Postcode: </w:t>
      </w:r>
    </w:p>
    <w:p w14:paraId="11D8A326" w14:textId="77777777" w:rsidR="00326D95" w:rsidRDefault="00326D95">
      <w:pPr>
        <w:rPr>
          <w:rFonts w:ascii="Helvetica" w:hAnsi="Helvetica" w:cs="Helvetica"/>
          <w:sz w:val="32"/>
          <w:szCs w:val="20"/>
          <w:lang w:eastAsia="en-GB"/>
        </w:rPr>
      </w:pPr>
    </w:p>
    <w:p w14:paraId="3EF79922" w14:textId="77777777" w:rsidR="00326D95" w:rsidRDefault="00326D95">
      <w:pPr>
        <w:rPr>
          <w:rFonts w:ascii="Helvetica" w:hAnsi="Helvetica" w:cs="Helvetica"/>
          <w:sz w:val="32"/>
          <w:szCs w:val="20"/>
          <w:lang w:eastAsia="en-GB"/>
        </w:rPr>
      </w:pPr>
      <w:r>
        <w:rPr>
          <w:rFonts w:ascii="Helvetica" w:hAnsi="Helvetica" w:cs="Helvetica"/>
          <w:sz w:val="32"/>
          <w:szCs w:val="20"/>
          <w:lang w:eastAsia="en-GB"/>
        </w:rPr>
        <w:t>Telephone no:</w:t>
      </w:r>
    </w:p>
    <w:p w14:paraId="3BBA8D43" w14:textId="77777777" w:rsidR="00326D95" w:rsidRDefault="00326D95">
      <w:pPr>
        <w:rPr>
          <w:rFonts w:ascii="Helvetica" w:hAnsi="Helvetica" w:cs="Helvetica"/>
          <w:sz w:val="32"/>
          <w:szCs w:val="20"/>
          <w:lang w:eastAsia="en-GB"/>
        </w:rPr>
      </w:pPr>
    </w:p>
    <w:p w14:paraId="7ECA09FE" w14:textId="77777777" w:rsidR="00326D95" w:rsidRDefault="00326D95">
      <w:pPr>
        <w:ind w:left="360"/>
        <w:rPr>
          <w:rFonts w:ascii="Helvetica" w:hAnsi="Helvetica" w:cs="Helvetica"/>
          <w:b/>
          <w:sz w:val="28"/>
          <w:szCs w:val="20"/>
          <w:lang w:eastAsia="en-GB"/>
        </w:rPr>
      </w:pPr>
    </w:p>
    <w:p w14:paraId="50973347" w14:textId="77777777" w:rsidR="008422E4" w:rsidRDefault="008422E4">
      <w:pPr>
        <w:ind w:left="360"/>
        <w:rPr>
          <w:rFonts w:ascii="Helvetica" w:hAnsi="Helvetica" w:cs="Helvetica"/>
          <w:b/>
          <w:sz w:val="28"/>
          <w:szCs w:val="20"/>
          <w:lang w:eastAsia="en-GB"/>
        </w:rPr>
      </w:pPr>
    </w:p>
    <w:p w14:paraId="64E6FD85" w14:textId="77777777" w:rsidR="008422E4" w:rsidRDefault="008422E4">
      <w:pPr>
        <w:ind w:left="360"/>
        <w:rPr>
          <w:rFonts w:ascii="Helvetica" w:hAnsi="Helvetica" w:cs="Helvetica"/>
          <w:b/>
          <w:sz w:val="28"/>
          <w:szCs w:val="20"/>
          <w:lang w:eastAsia="en-GB"/>
        </w:rPr>
      </w:pPr>
    </w:p>
    <w:p w14:paraId="27EE607E" w14:textId="77777777" w:rsidR="00326D95" w:rsidRDefault="00326D95">
      <w:pPr>
        <w:numPr>
          <w:ilvl w:val="0"/>
          <w:numId w:val="2"/>
        </w:numPr>
        <w:rPr>
          <w:rFonts w:ascii="Helvetica" w:hAnsi="Helvetica" w:cs="Helvetica"/>
          <w:b/>
          <w:sz w:val="28"/>
          <w:szCs w:val="20"/>
          <w:lang w:eastAsia="en-GB"/>
        </w:rPr>
      </w:pPr>
      <w:r>
        <w:rPr>
          <w:rFonts w:ascii="Helvetica" w:hAnsi="Helvetica" w:cs="Helvetica"/>
          <w:b/>
          <w:sz w:val="28"/>
          <w:szCs w:val="20"/>
          <w:lang w:eastAsia="en-GB"/>
        </w:rPr>
        <w:t>Please use this application form – we do not accept CVs as valid applications</w:t>
      </w:r>
    </w:p>
    <w:p w14:paraId="7EF88821" w14:textId="77777777" w:rsidR="00326D95" w:rsidRDefault="00326D95">
      <w:pPr>
        <w:numPr>
          <w:ilvl w:val="0"/>
          <w:numId w:val="2"/>
        </w:numPr>
        <w:rPr>
          <w:rFonts w:ascii="Helvetica" w:hAnsi="Helvetica" w:cs="Helvetica"/>
          <w:b/>
          <w:sz w:val="28"/>
          <w:szCs w:val="20"/>
          <w:lang w:eastAsia="en-GB"/>
        </w:rPr>
      </w:pPr>
      <w:r>
        <w:rPr>
          <w:rFonts w:ascii="Helvetica" w:hAnsi="Helvetica" w:cs="Helvetica"/>
          <w:b/>
          <w:sz w:val="28"/>
          <w:szCs w:val="20"/>
          <w:lang w:eastAsia="en-GB"/>
        </w:rPr>
        <w:t>Please write or type in black ink on one side of the paper only</w:t>
      </w:r>
    </w:p>
    <w:p w14:paraId="1F8B4956" w14:textId="77777777" w:rsidR="00326D95" w:rsidRDefault="00326D95">
      <w:pPr>
        <w:numPr>
          <w:ilvl w:val="0"/>
          <w:numId w:val="2"/>
        </w:numPr>
        <w:rPr>
          <w:rFonts w:ascii="Helvetica" w:hAnsi="Helvetica" w:cs="Helvetica"/>
          <w:b/>
          <w:sz w:val="28"/>
          <w:szCs w:val="20"/>
          <w:lang w:eastAsia="en-GB"/>
        </w:rPr>
      </w:pPr>
      <w:r>
        <w:rPr>
          <w:rFonts w:ascii="Helvetica" w:hAnsi="Helvetica" w:cs="Helvetica"/>
          <w:b/>
          <w:sz w:val="28"/>
          <w:szCs w:val="20"/>
          <w:lang w:eastAsia="en-GB"/>
        </w:rPr>
        <w:lastRenderedPageBreak/>
        <w:t>Please do not give your name on other pages as this page will be removed prior to short</w:t>
      </w:r>
      <w:r w:rsidR="001A3FC3">
        <w:rPr>
          <w:rFonts w:ascii="Helvetica" w:hAnsi="Helvetica" w:cs="Helvetica"/>
          <w:b/>
          <w:sz w:val="28"/>
          <w:szCs w:val="20"/>
          <w:lang w:eastAsia="en-GB"/>
        </w:rPr>
        <w:t xml:space="preserve"> </w:t>
      </w:r>
      <w:r>
        <w:rPr>
          <w:rFonts w:ascii="Helvetica" w:hAnsi="Helvetica" w:cs="Helvetica"/>
          <w:b/>
          <w:sz w:val="28"/>
          <w:szCs w:val="20"/>
          <w:lang w:eastAsia="en-GB"/>
        </w:rPr>
        <w:t>listing</w:t>
      </w:r>
    </w:p>
    <w:p w14:paraId="4F8638B0" w14:textId="53C2EDED" w:rsidR="00326D95" w:rsidRDefault="00326D95" w:rsidP="00D670DB">
      <w:pPr>
        <w:numPr>
          <w:ilvl w:val="0"/>
          <w:numId w:val="2"/>
        </w:numPr>
        <w:rPr>
          <w:rFonts w:ascii="Helvetica" w:hAnsi="Helvetica" w:cs="Helvetica"/>
          <w:b/>
          <w:sz w:val="28"/>
          <w:szCs w:val="20"/>
          <w:lang w:eastAsia="en-GB"/>
        </w:rPr>
      </w:pPr>
      <w:r>
        <w:rPr>
          <w:rFonts w:ascii="Helvetica" w:hAnsi="Helvetica" w:cs="Helvetica"/>
          <w:b/>
          <w:sz w:val="28"/>
          <w:szCs w:val="20"/>
          <w:lang w:eastAsia="en-GB"/>
        </w:rPr>
        <w:t>Please remember to fill in the Equal Opportunities Monitori</w:t>
      </w:r>
      <w:r w:rsidR="00AC3812">
        <w:rPr>
          <w:rFonts w:ascii="Helvetica" w:hAnsi="Helvetica" w:cs="Helvetica"/>
          <w:b/>
          <w:sz w:val="28"/>
          <w:szCs w:val="20"/>
          <w:lang w:eastAsia="en-GB"/>
        </w:rPr>
        <w:t xml:space="preserve">ng Form and PVG Self Declaration Form and return them </w:t>
      </w:r>
      <w:r>
        <w:rPr>
          <w:rFonts w:ascii="Helvetica" w:hAnsi="Helvetica" w:cs="Helvetica"/>
          <w:b/>
          <w:sz w:val="28"/>
          <w:szCs w:val="20"/>
          <w:lang w:eastAsia="en-GB"/>
        </w:rPr>
        <w:t>separately</w:t>
      </w:r>
    </w:p>
    <w:p w14:paraId="496F6AAF" w14:textId="77777777" w:rsidR="00AF5BB1" w:rsidRPr="00D670DB" w:rsidRDefault="00AF5BB1" w:rsidP="00AF5BB1">
      <w:pPr>
        <w:ind w:left="720"/>
        <w:rPr>
          <w:rFonts w:ascii="Helvetica" w:hAnsi="Helvetica" w:cs="Helvetica"/>
          <w:b/>
          <w:sz w:val="28"/>
          <w:szCs w:val="20"/>
          <w:lang w:eastAsia="en-GB"/>
        </w:rPr>
      </w:pPr>
    </w:p>
    <w:p w14:paraId="6B399CB7" w14:textId="77777777" w:rsidR="00326D95" w:rsidRDefault="00326D95">
      <w:pPr>
        <w:rPr>
          <w:rFonts w:ascii="Helvetica" w:hAnsi="Helvetica" w:cs="Helvetica"/>
          <w:b/>
          <w:sz w:val="32"/>
          <w:szCs w:val="20"/>
          <w:lang w:eastAsia="en-GB"/>
        </w:rPr>
      </w:pPr>
      <w:r>
        <w:rPr>
          <w:rFonts w:ascii="Helvetica" w:hAnsi="Helvetica" w:cs="Helvetica"/>
          <w:sz w:val="28"/>
          <w:szCs w:val="20"/>
          <w:lang w:eastAsia="en-GB"/>
        </w:rPr>
        <w:t>If there is anything you would like to discuss regarding this application form please contact us on 0131 5</w:t>
      </w:r>
      <w:r w:rsidR="00AC3812">
        <w:rPr>
          <w:rFonts w:ascii="Helvetica" w:hAnsi="Helvetica" w:cs="Helvetica"/>
          <w:sz w:val="28"/>
          <w:szCs w:val="20"/>
          <w:lang w:eastAsia="en-GB"/>
        </w:rPr>
        <w:t>37 6462</w:t>
      </w:r>
    </w:p>
    <w:p w14:paraId="1C3DFE16" w14:textId="77777777" w:rsidR="00326D95" w:rsidRDefault="00326D95">
      <w:pPr>
        <w:pageBreakBefore/>
        <w:rPr>
          <w:rFonts w:ascii="Helvetica" w:hAnsi="Helvetica" w:cs="Helvetica"/>
          <w:b/>
          <w:sz w:val="32"/>
          <w:szCs w:val="20"/>
          <w:lang w:eastAsia="en-GB"/>
        </w:rPr>
      </w:pPr>
      <w:r>
        <w:rPr>
          <w:rFonts w:ascii="Helvetica" w:hAnsi="Helvetica" w:cs="Helvetica"/>
          <w:b/>
          <w:sz w:val="32"/>
          <w:szCs w:val="20"/>
          <w:lang w:eastAsia="en-GB"/>
        </w:rPr>
        <w:lastRenderedPageBreak/>
        <w:t xml:space="preserve">EDUCATION AND TRAINING  </w:t>
      </w:r>
    </w:p>
    <w:p w14:paraId="11495129" w14:textId="77777777" w:rsidR="00326D95" w:rsidRDefault="00326D95">
      <w:pPr>
        <w:rPr>
          <w:rFonts w:ascii="Helvetica" w:hAnsi="Helvetica" w:cs="Helvetica"/>
          <w:b/>
          <w:sz w:val="32"/>
          <w:szCs w:val="20"/>
          <w:lang w:eastAsia="en-GB"/>
        </w:rPr>
      </w:pPr>
    </w:p>
    <w:p w14:paraId="44BB4A17" w14:textId="77777777" w:rsidR="00326D95" w:rsidRDefault="00326D95" w:rsidP="005746F3">
      <w:pPr>
        <w:jc w:val="both"/>
        <w:rPr>
          <w:rFonts w:ascii="Helvetica" w:hAnsi="Helvetica" w:cs="Helvetica"/>
          <w:sz w:val="28"/>
          <w:szCs w:val="20"/>
          <w:lang w:eastAsia="en-GB"/>
        </w:rPr>
      </w:pPr>
      <w:r>
        <w:rPr>
          <w:rFonts w:ascii="Helvetica" w:hAnsi="Helvetica" w:cs="Helvetica"/>
          <w:sz w:val="28"/>
          <w:szCs w:val="20"/>
          <w:lang w:eastAsia="en-GB"/>
        </w:rPr>
        <w:t>Please detail any education and training you have received that is relevant to the post. Please state when and where the qualification and/or training was received, the qualification achieved and a brief explanation of the content.</w:t>
      </w:r>
    </w:p>
    <w:p w14:paraId="60163709" w14:textId="77777777" w:rsidR="00326D95" w:rsidRDefault="00326D95">
      <w:pPr>
        <w:rPr>
          <w:rFonts w:ascii="Helvetica" w:hAnsi="Helvetica" w:cs="Helvetica"/>
          <w:sz w:val="28"/>
          <w:szCs w:val="20"/>
          <w:lang w:eastAsia="en-GB"/>
        </w:rPr>
      </w:pPr>
    </w:p>
    <w:p w14:paraId="4F4A3693" w14:textId="77777777" w:rsidR="00326D95" w:rsidRDefault="00326D95">
      <w:pPr>
        <w:rPr>
          <w:rFonts w:ascii="Helvetica" w:hAnsi="Helvetica" w:cs="Helvetica"/>
          <w:sz w:val="28"/>
          <w:szCs w:val="20"/>
          <w:lang w:eastAsia="en-GB"/>
        </w:rPr>
      </w:pPr>
    </w:p>
    <w:p w14:paraId="6D1C8B3A" w14:textId="77777777" w:rsidR="00326D95" w:rsidRDefault="00326D95">
      <w:pPr>
        <w:rPr>
          <w:rFonts w:ascii="Helvetica" w:hAnsi="Helvetica" w:cs="Helvetica"/>
          <w:sz w:val="28"/>
          <w:szCs w:val="20"/>
          <w:lang w:eastAsia="en-GB"/>
        </w:rPr>
      </w:pPr>
    </w:p>
    <w:p w14:paraId="7B162A80" w14:textId="77777777" w:rsidR="00326D95" w:rsidRDefault="00326D95">
      <w:pPr>
        <w:rPr>
          <w:rFonts w:ascii="Helvetica" w:hAnsi="Helvetica" w:cs="Helvetica"/>
          <w:sz w:val="28"/>
          <w:szCs w:val="20"/>
          <w:lang w:eastAsia="en-GB"/>
        </w:rPr>
      </w:pPr>
    </w:p>
    <w:p w14:paraId="1C696936" w14:textId="77777777" w:rsidR="00326D95" w:rsidRDefault="00326D95">
      <w:pPr>
        <w:rPr>
          <w:rFonts w:ascii="Helvetica" w:hAnsi="Helvetica" w:cs="Helvetica"/>
          <w:sz w:val="28"/>
          <w:szCs w:val="20"/>
          <w:lang w:eastAsia="en-GB"/>
        </w:rPr>
      </w:pPr>
    </w:p>
    <w:p w14:paraId="12F60813" w14:textId="77777777" w:rsidR="00326D95" w:rsidRDefault="00326D95">
      <w:pPr>
        <w:rPr>
          <w:rFonts w:ascii="Helvetica" w:hAnsi="Helvetica" w:cs="Helvetica"/>
          <w:sz w:val="28"/>
          <w:szCs w:val="20"/>
          <w:lang w:eastAsia="en-GB"/>
        </w:rPr>
      </w:pPr>
    </w:p>
    <w:p w14:paraId="03A07103" w14:textId="77777777" w:rsidR="00326D95" w:rsidRDefault="00326D95">
      <w:pPr>
        <w:rPr>
          <w:rFonts w:ascii="Helvetica" w:hAnsi="Helvetica" w:cs="Helvetica"/>
          <w:sz w:val="28"/>
          <w:szCs w:val="20"/>
          <w:lang w:eastAsia="en-GB"/>
        </w:rPr>
      </w:pPr>
    </w:p>
    <w:p w14:paraId="3D1C24BB" w14:textId="77777777" w:rsidR="00326D95" w:rsidRDefault="00326D95">
      <w:pPr>
        <w:rPr>
          <w:rFonts w:ascii="Helvetica" w:hAnsi="Helvetica" w:cs="Helvetica"/>
          <w:sz w:val="28"/>
          <w:szCs w:val="20"/>
          <w:lang w:eastAsia="en-GB"/>
        </w:rPr>
      </w:pPr>
    </w:p>
    <w:p w14:paraId="7BB9ECF3" w14:textId="77777777" w:rsidR="00326D95" w:rsidRDefault="00326D95">
      <w:pPr>
        <w:rPr>
          <w:rFonts w:ascii="Helvetica" w:hAnsi="Helvetica" w:cs="Helvetica"/>
          <w:sz w:val="28"/>
          <w:szCs w:val="20"/>
          <w:lang w:eastAsia="en-GB"/>
        </w:rPr>
      </w:pPr>
    </w:p>
    <w:p w14:paraId="26C4305F" w14:textId="77777777" w:rsidR="00326D95" w:rsidRDefault="00326D95">
      <w:pPr>
        <w:rPr>
          <w:rFonts w:ascii="Helvetica" w:hAnsi="Helvetica" w:cs="Helvetica"/>
          <w:sz w:val="28"/>
          <w:szCs w:val="20"/>
          <w:lang w:eastAsia="en-GB"/>
        </w:rPr>
      </w:pPr>
    </w:p>
    <w:p w14:paraId="4F807D5C" w14:textId="77777777" w:rsidR="00326D95" w:rsidRDefault="00326D95">
      <w:pPr>
        <w:rPr>
          <w:rFonts w:ascii="Helvetica" w:hAnsi="Helvetica" w:cs="Helvetica"/>
          <w:sz w:val="28"/>
          <w:szCs w:val="20"/>
          <w:lang w:eastAsia="en-GB"/>
        </w:rPr>
      </w:pPr>
    </w:p>
    <w:p w14:paraId="0F560BE4" w14:textId="77777777" w:rsidR="00326D95" w:rsidRDefault="00326D95">
      <w:pPr>
        <w:rPr>
          <w:rFonts w:ascii="Helvetica" w:hAnsi="Helvetica" w:cs="Helvetica"/>
          <w:sz w:val="28"/>
          <w:szCs w:val="20"/>
          <w:lang w:eastAsia="en-GB"/>
        </w:rPr>
      </w:pPr>
    </w:p>
    <w:p w14:paraId="7312D8A8" w14:textId="77777777" w:rsidR="00326D95" w:rsidRDefault="00326D95">
      <w:pPr>
        <w:rPr>
          <w:rFonts w:ascii="Helvetica" w:hAnsi="Helvetica" w:cs="Helvetica"/>
          <w:sz w:val="28"/>
          <w:szCs w:val="20"/>
          <w:lang w:eastAsia="en-GB"/>
        </w:rPr>
      </w:pPr>
    </w:p>
    <w:p w14:paraId="350E9307" w14:textId="77777777" w:rsidR="00326D95" w:rsidRDefault="00326D95">
      <w:pPr>
        <w:rPr>
          <w:rFonts w:ascii="Helvetica" w:hAnsi="Helvetica" w:cs="Helvetica"/>
          <w:sz w:val="28"/>
          <w:szCs w:val="20"/>
          <w:lang w:eastAsia="en-GB"/>
        </w:rPr>
      </w:pPr>
    </w:p>
    <w:p w14:paraId="0B2B3FE6" w14:textId="77777777" w:rsidR="00326D95" w:rsidRDefault="00326D95">
      <w:pPr>
        <w:rPr>
          <w:rFonts w:ascii="Helvetica" w:hAnsi="Helvetica" w:cs="Helvetica"/>
          <w:sz w:val="28"/>
          <w:szCs w:val="20"/>
          <w:lang w:eastAsia="en-GB"/>
        </w:rPr>
      </w:pPr>
    </w:p>
    <w:p w14:paraId="153F118E" w14:textId="77777777" w:rsidR="00326D95" w:rsidRDefault="00326D95">
      <w:pPr>
        <w:rPr>
          <w:rFonts w:ascii="Helvetica" w:hAnsi="Helvetica" w:cs="Helvetica"/>
          <w:sz w:val="28"/>
          <w:szCs w:val="20"/>
          <w:lang w:eastAsia="en-GB"/>
        </w:rPr>
      </w:pPr>
    </w:p>
    <w:p w14:paraId="2F913480" w14:textId="77777777" w:rsidR="00326D95" w:rsidRDefault="00326D95">
      <w:pPr>
        <w:rPr>
          <w:rFonts w:ascii="Helvetica" w:hAnsi="Helvetica" w:cs="Helvetica"/>
          <w:sz w:val="28"/>
          <w:szCs w:val="20"/>
          <w:lang w:eastAsia="en-GB"/>
        </w:rPr>
      </w:pPr>
    </w:p>
    <w:p w14:paraId="7097EA03" w14:textId="77777777" w:rsidR="00326D95" w:rsidRDefault="00326D95">
      <w:pPr>
        <w:rPr>
          <w:rFonts w:ascii="Helvetica" w:hAnsi="Helvetica" w:cs="Helvetica"/>
          <w:sz w:val="28"/>
          <w:szCs w:val="20"/>
          <w:lang w:eastAsia="en-GB"/>
        </w:rPr>
      </w:pPr>
    </w:p>
    <w:p w14:paraId="0EF97B4A" w14:textId="77777777" w:rsidR="00326D95" w:rsidRDefault="00326D95">
      <w:pPr>
        <w:rPr>
          <w:rFonts w:ascii="Helvetica" w:hAnsi="Helvetica" w:cs="Helvetica"/>
          <w:sz w:val="28"/>
          <w:szCs w:val="20"/>
          <w:lang w:eastAsia="en-GB"/>
        </w:rPr>
      </w:pPr>
    </w:p>
    <w:p w14:paraId="13FB85A6" w14:textId="77777777" w:rsidR="00326D95" w:rsidRDefault="00326D95">
      <w:pPr>
        <w:rPr>
          <w:rFonts w:ascii="Helvetica" w:hAnsi="Helvetica" w:cs="Helvetica"/>
          <w:sz w:val="28"/>
          <w:szCs w:val="20"/>
          <w:lang w:eastAsia="en-GB"/>
        </w:rPr>
      </w:pPr>
    </w:p>
    <w:p w14:paraId="3342FAE3" w14:textId="77777777" w:rsidR="00326D95" w:rsidRDefault="00326D95">
      <w:pPr>
        <w:rPr>
          <w:rFonts w:ascii="Helvetica" w:hAnsi="Helvetica" w:cs="Helvetica"/>
          <w:sz w:val="28"/>
          <w:szCs w:val="20"/>
          <w:lang w:eastAsia="en-GB"/>
        </w:rPr>
      </w:pPr>
    </w:p>
    <w:p w14:paraId="2B9F982E" w14:textId="77777777" w:rsidR="00326D95" w:rsidRDefault="00326D95">
      <w:pPr>
        <w:rPr>
          <w:rFonts w:ascii="Helvetica" w:hAnsi="Helvetica" w:cs="Helvetica"/>
          <w:sz w:val="28"/>
          <w:szCs w:val="20"/>
          <w:lang w:eastAsia="en-GB"/>
        </w:rPr>
      </w:pPr>
    </w:p>
    <w:p w14:paraId="249DDBA7" w14:textId="77777777" w:rsidR="00326D95" w:rsidRDefault="00326D95">
      <w:pPr>
        <w:rPr>
          <w:rFonts w:ascii="Helvetica" w:hAnsi="Helvetica" w:cs="Helvetica"/>
          <w:sz w:val="28"/>
          <w:szCs w:val="20"/>
          <w:lang w:eastAsia="en-GB"/>
        </w:rPr>
      </w:pPr>
    </w:p>
    <w:p w14:paraId="57005F52" w14:textId="77777777" w:rsidR="00326D95" w:rsidRDefault="00326D95">
      <w:pPr>
        <w:rPr>
          <w:rFonts w:ascii="Helvetica" w:hAnsi="Helvetica" w:cs="Helvetica"/>
          <w:sz w:val="28"/>
          <w:szCs w:val="20"/>
          <w:lang w:eastAsia="en-GB"/>
        </w:rPr>
      </w:pPr>
    </w:p>
    <w:p w14:paraId="4455BBD5" w14:textId="77777777" w:rsidR="00326D95" w:rsidRDefault="00326D95">
      <w:pPr>
        <w:rPr>
          <w:rFonts w:ascii="Helvetica" w:hAnsi="Helvetica" w:cs="Helvetica"/>
          <w:sz w:val="28"/>
          <w:szCs w:val="20"/>
          <w:lang w:eastAsia="en-GB"/>
        </w:rPr>
      </w:pPr>
    </w:p>
    <w:p w14:paraId="2813BB90" w14:textId="77777777" w:rsidR="00326D95" w:rsidRDefault="00326D95">
      <w:pPr>
        <w:rPr>
          <w:rFonts w:ascii="Helvetica" w:hAnsi="Helvetica" w:cs="Helvetica"/>
          <w:sz w:val="28"/>
          <w:szCs w:val="20"/>
          <w:lang w:eastAsia="en-GB"/>
        </w:rPr>
      </w:pPr>
    </w:p>
    <w:p w14:paraId="180F4D58" w14:textId="77777777" w:rsidR="00326D95" w:rsidRDefault="00326D95">
      <w:pPr>
        <w:rPr>
          <w:rFonts w:ascii="Helvetica" w:hAnsi="Helvetica" w:cs="Helvetica"/>
          <w:sz w:val="28"/>
          <w:szCs w:val="20"/>
          <w:lang w:eastAsia="en-GB"/>
        </w:rPr>
      </w:pPr>
    </w:p>
    <w:p w14:paraId="1E16EE21" w14:textId="77777777" w:rsidR="00326D95" w:rsidRDefault="00326D95">
      <w:pPr>
        <w:rPr>
          <w:rFonts w:ascii="Helvetica" w:hAnsi="Helvetica" w:cs="Helvetica"/>
          <w:sz w:val="28"/>
          <w:szCs w:val="20"/>
          <w:lang w:eastAsia="en-GB"/>
        </w:rPr>
      </w:pPr>
    </w:p>
    <w:p w14:paraId="70BA3490" w14:textId="77777777" w:rsidR="00326D95" w:rsidRDefault="00326D95">
      <w:pPr>
        <w:rPr>
          <w:rFonts w:ascii="Helvetica" w:hAnsi="Helvetica" w:cs="Helvetica"/>
          <w:sz w:val="28"/>
          <w:szCs w:val="20"/>
          <w:lang w:eastAsia="en-GB"/>
        </w:rPr>
      </w:pPr>
    </w:p>
    <w:p w14:paraId="327F6A94" w14:textId="77777777" w:rsidR="00326D95" w:rsidRDefault="00326D95">
      <w:pPr>
        <w:rPr>
          <w:rFonts w:ascii="Helvetica" w:hAnsi="Helvetica" w:cs="Helvetica"/>
          <w:sz w:val="28"/>
          <w:szCs w:val="20"/>
          <w:lang w:eastAsia="en-GB"/>
        </w:rPr>
      </w:pPr>
    </w:p>
    <w:p w14:paraId="5D2889C1" w14:textId="77777777" w:rsidR="00326D95" w:rsidRDefault="00326D95">
      <w:pPr>
        <w:rPr>
          <w:rFonts w:ascii="Helvetica" w:hAnsi="Helvetica" w:cs="Helvetica"/>
          <w:sz w:val="28"/>
          <w:szCs w:val="20"/>
          <w:lang w:eastAsia="en-GB"/>
        </w:rPr>
      </w:pPr>
    </w:p>
    <w:p w14:paraId="773990B8" w14:textId="77777777" w:rsidR="00326D95" w:rsidRDefault="00326D95">
      <w:pPr>
        <w:pageBreakBefore/>
        <w:rPr>
          <w:rFonts w:ascii="Helvetica" w:hAnsi="Helvetica" w:cs="Helvetica"/>
          <w:b/>
          <w:sz w:val="32"/>
          <w:szCs w:val="20"/>
          <w:lang w:eastAsia="en-GB"/>
        </w:rPr>
      </w:pPr>
      <w:r>
        <w:rPr>
          <w:rFonts w:ascii="Helvetica" w:hAnsi="Helvetica" w:cs="Helvetica"/>
          <w:b/>
          <w:sz w:val="32"/>
          <w:szCs w:val="20"/>
          <w:lang w:eastAsia="en-GB"/>
        </w:rPr>
        <w:lastRenderedPageBreak/>
        <w:t>EMPLOYMENT HISTORY</w:t>
      </w:r>
    </w:p>
    <w:p w14:paraId="7671DA5A" w14:textId="77777777" w:rsidR="00326D95" w:rsidRDefault="00326D95">
      <w:pPr>
        <w:rPr>
          <w:rFonts w:ascii="Helvetica" w:hAnsi="Helvetica" w:cs="Helvetica"/>
          <w:b/>
          <w:sz w:val="32"/>
          <w:szCs w:val="20"/>
          <w:lang w:eastAsia="en-GB"/>
        </w:rPr>
      </w:pPr>
    </w:p>
    <w:p w14:paraId="08D2A41D" w14:textId="77777777" w:rsidR="00326D95" w:rsidRDefault="00326D95" w:rsidP="005746F3">
      <w:pPr>
        <w:jc w:val="both"/>
        <w:rPr>
          <w:rFonts w:ascii="Helvetica" w:hAnsi="Helvetica" w:cs="Helvetica"/>
          <w:sz w:val="28"/>
          <w:szCs w:val="20"/>
          <w:lang w:eastAsia="en-GB"/>
        </w:rPr>
      </w:pPr>
      <w:r>
        <w:rPr>
          <w:rFonts w:ascii="Helvetica" w:hAnsi="Helvetica" w:cs="Helvetica"/>
          <w:sz w:val="28"/>
          <w:szCs w:val="20"/>
          <w:lang w:eastAsia="en-GB"/>
        </w:rPr>
        <w:t>Please list any employment, paid and/or unpaid that is relevant to the post starting with the most recent first. Please feel free to continue using additional space if necessary.</w:t>
      </w:r>
    </w:p>
    <w:p w14:paraId="13EE91ED" w14:textId="77777777" w:rsidR="00326D95" w:rsidRDefault="00326D95">
      <w:pPr>
        <w:rPr>
          <w:rFonts w:ascii="Helvetica" w:hAnsi="Helvetica" w:cs="Helvetica"/>
          <w:sz w:val="28"/>
          <w:szCs w:val="20"/>
          <w:lang w:eastAsia="en-GB"/>
        </w:rPr>
      </w:pPr>
    </w:p>
    <w:p w14:paraId="4260FD13" w14:textId="77777777" w:rsidR="00326D95" w:rsidRDefault="00326D95">
      <w:pPr>
        <w:rPr>
          <w:rFonts w:ascii="Helvetica" w:hAnsi="Helvetica" w:cs="Helvetica"/>
          <w:sz w:val="28"/>
          <w:szCs w:val="20"/>
          <w:lang w:eastAsia="en-GB"/>
        </w:rPr>
      </w:pPr>
      <w:r>
        <w:rPr>
          <w:rFonts w:ascii="Helvetica" w:hAnsi="Helvetica" w:cs="Helvetica"/>
          <w:sz w:val="28"/>
          <w:szCs w:val="20"/>
          <w:lang w:eastAsia="en-GB"/>
        </w:rPr>
        <w:t>Please state:</w:t>
      </w:r>
    </w:p>
    <w:p w14:paraId="1DD9A2C9" w14:textId="77777777" w:rsidR="00326D95" w:rsidRDefault="00326D95">
      <w:pPr>
        <w:rPr>
          <w:rFonts w:ascii="Helvetica" w:hAnsi="Helvetica" w:cs="Helvetica"/>
          <w:sz w:val="28"/>
          <w:szCs w:val="20"/>
          <w:lang w:eastAsia="en-GB"/>
        </w:rPr>
      </w:pPr>
    </w:p>
    <w:p w14:paraId="4146CD8A" w14:textId="77777777" w:rsidR="00326D95" w:rsidRDefault="00326D95">
      <w:pPr>
        <w:numPr>
          <w:ilvl w:val="0"/>
          <w:numId w:val="1"/>
        </w:numPr>
        <w:rPr>
          <w:rFonts w:ascii="Helvetica" w:hAnsi="Helvetica" w:cs="Helvetica"/>
          <w:sz w:val="28"/>
          <w:szCs w:val="20"/>
          <w:lang w:eastAsia="en-GB"/>
        </w:rPr>
      </w:pPr>
      <w:r>
        <w:rPr>
          <w:rFonts w:ascii="Helvetica" w:hAnsi="Helvetica" w:cs="Helvetica"/>
          <w:sz w:val="28"/>
          <w:szCs w:val="20"/>
          <w:lang w:eastAsia="en-GB"/>
        </w:rPr>
        <w:t>Name and address of the employer</w:t>
      </w:r>
    </w:p>
    <w:p w14:paraId="5447FCC6" w14:textId="77777777" w:rsidR="00326D95" w:rsidRDefault="00326D95">
      <w:pPr>
        <w:numPr>
          <w:ilvl w:val="0"/>
          <w:numId w:val="1"/>
        </w:numPr>
        <w:rPr>
          <w:rFonts w:ascii="Helvetica" w:hAnsi="Helvetica" w:cs="Helvetica"/>
          <w:sz w:val="28"/>
          <w:szCs w:val="20"/>
          <w:lang w:eastAsia="en-GB"/>
        </w:rPr>
      </w:pPr>
      <w:r>
        <w:rPr>
          <w:rFonts w:ascii="Helvetica" w:hAnsi="Helvetica" w:cs="Helvetica"/>
          <w:sz w:val="28"/>
          <w:szCs w:val="20"/>
          <w:lang w:eastAsia="en-GB"/>
        </w:rPr>
        <w:t>The dates you were employed there</w:t>
      </w:r>
    </w:p>
    <w:p w14:paraId="68B9295E" w14:textId="77777777" w:rsidR="00326D95" w:rsidRDefault="00326D95">
      <w:pPr>
        <w:numPr>
          <w:ilvl w:val="0"/>
          <w:numId w:val="1"/>
        </w:numPr>
        <w:rPr>
          <w:rFonts w:ascii="Helvetica" w:hAnsi="Helvetica" w:cs="Helvetica"/>
          <w:sz w:val="28"/>
          <w:szCs w:val="20"/>
          <w:lang w:eastAsia="en-GB"/>
        </w:rPr>
      </w:pPr>
      <w:r>
        <w:rPr>
          <w:rFonts w:ascii="Helvetica" w:hAnsi="Helvetica" w:cs="Helvetica"/>
          <w:sz w:val="28"/>
          <w:szCs w:val="20"/>
          <w:lang w:eastAsia="en-GB"/>
        </w:rPr>
        <w:t>Your job title</w:t>
      </w:r>
    </w:p>
    <w:p w14:paraId="2274FB81" w14:textId="77777777" w:rsidR="00326D95" w:rsidRDefault="00326D95">
      <w:pPr>
        <w:numPr>
          <w:ilvl w:val="0"/>
          <w:numId w:val="1"/>
        </w:numPr>
        <w:rPr>
          <w:rFonts w:ascii="Helvetica" w:hAnsi="Helvetica" w:cs="Helvetica"/>
          <w:sz w:val="28"/>
          <w:szCs w:val="20"/>
          <w:lang w:eastAsia="en-GB"/>
        </w:rPr>
      </w:pPr>
      <w:r>
        <w:rPr>
          <w:rFonts w:ascii="Helvetica" w:hAnsi="Helvetica" w:cs="Helvetica"/>
          <w:sz w:val="28"/>
          <w:szCs w:val="20"/>
          <w:lang w:eastAsia="en-GB"/>
        </w:rPr>
        <w:t>Your duties and responsibilities</w:t>
      </w:r>
    </w:p>
    <w:p w14:paraId="7CE13D1B" w14:textId="77777777" w:rsidR="00326D95" w:rsidRDefault="00326D95">
      <w:pPr>
        <w:numPr>
          <w:ilvl w:val="0"/>
          <w:numId w:val="1"/>
        </w:numPr>
        <w:rPr>
          <w:rFonts w:ascii="Helvetica" w:hAnsi="Helvetica" w:cs="Helvetica"/>
          <w:sz w:val="28"/>
          <w:szCs w:val="20"/>
          <w:lang w:eastAsia="en-GB"/>
        </w:rPr>
      </w:pPr>
      <w:r>
        <w:rPr>
          <w:rFonts w:ascii="Helvetica" w:hAnsi="Helvetica" w:cs="Helvetica"/>
          <w:sz w:val="28"/>
          <w:szCs w:val="20"/>
          <w:lang w:eastAsia="en-GB"/>
        </w:rPr>
        <w:t>Whether you were paid or unpaid</w:t>
      </w:r>
    </w:p>
    <w:p w14:paraId="67F22C51" w14:textId="77777777" w:rsidR="00326D95" w:rsidRDefault="00326D95">
      <w:pPr>
        <w:rPr>
          <w:rFonts w:ascii="Helvetica" w:hAnsi="Helvetica" w:cs="Helvetica"/>
          <w:sz w:val="28"/>
          <w:szCs w:val="20"/>
          <w:lang w:eastAsia="en-GB"/>
        </w:rPr>
      </w:pPr>
    </w:p>
    <w:p w14:paraId="509B14D6" w14:textId="77777777" w:rsidR="00326D95" w:rsidRDefault="00326D95">
      <w:pPr>
        <w:rPr>
          <w:rFonts w:ascii="Helvetica" w:hAnsi="Helvetica" w:cs="Helvetica"/>
          <w:sz w:val="28"/>
          <w:szCs w:val="20"/>
          <w:lang w:eastAsia="en-GB"/>
        </w:rPr>
      </w:pPr>
    </w:p>
    <w:p w14:paraId="687B47C8" w14:textId="77777777" w:rsidR="00326D95" w:rsidRDefault="00326D95">
      <w:pPr>
        <w:rPr>
          <w:rFonts w:ascii="Helvetica" w:hAnsi="Helvetica" w:cs="Helvetica"/>
          <w:sz w:val="28"/>
          <w:szCs w:val="20"/>
          <w:lang w:eastAsia="en-GB"/>
        </w:rPr>
      </w:pPr>
    </w:p>
    <w:p w14:paraId="5C7DAF07" w14:textId="77777777" w:rsidR="00326D95" w:rsidRDefault="00326D95">
      <w:pPr>
        <w:rPr>
          <w:rFonts w:ascii="Helvetica" w:hAnsi="Helvetica" w:cs="Helvetica"/>
          <w:sz w:val="28"/>
          <w:szCs w:val="20"/>
          <w:lang w:eastAsia="en-GB"/>
        </w:rPr>
      </w:pPr>
    </w:p>
    <w:p w14:paraId="5CB0848B" w14:textId="77777777" w:rsidR="00326D95" w:rsidRDefault="00326D95">
      <w:pPr>
        <w:rPr>
          <w:rFonts w:ascii="Helvetica" w:hAnsi="Helvetica" w:cs="Helvetica"/>
          <w:sz w:val="28"/>
          <w:szCs w:val="20"/>
          <w:lang w:eastAsia="en-GB"/>
        </w:rPr>
      </w:pPr>
    </w:p>
    <w:p w14:paraId="7AD9C300" w14:textId="77777777" w:rsidR="00326D95" w:rsidRDefault="00326D95">
      <w:pPr>
        <w:rPr>
          <w:rFonts w:ascii="Helvetica" w:hAnsi="Helvetica" w:cs="Helvetica"/>
          <w:sz w:val="28"/>
          <w:szCs w:val="20"/>
          <w:lang w:eastAsia="en-GB"/>
        </w:rPr>
      </w:pPr>
    </w:p>
    <w:p w14:paraId="0F1AD688" w14:textId="77777777" w:rsidR="00326D95" w:rsidRDefault="00326D95">
      <w:pPr>
        <w:rPr>
          <w:rFonts w:ascii="Helvetica" w:hAnsi="Helvetica" w:cs="Helvetica"/>
          <w:sz w:val="28"/>
          <w:szCs w:val="20"/>
          <w:lang w:eastAsia="en-GB"/>
        </w:rPr>
      </w:pPr>
    </w:p>
    <w:p w14:paraId="13A4D8E1" w14:textId="77777777" w:rsidR="00326D95" w:rsidRDefault="00326D95">
      <w:pPr>
        <w:rPr>
          <w:rFonts w:ascii="Helvetica" w:hAnsi="Helvetica" w:cs="Helvetica"/>
          <w:sz w:val="28"/>
          <w:szCs w:val="20"/>
          <w:lang w:eastAsia="en-GB"/>
        </w:rPr>
      </w:pPr>
    </w:p>
    <w:p w14:paraId="3620EF6E" w14:textId="77777777" w:rsidR="00326D95" w:rsidRDefault="00326D95">
      <w:pPr>
        <w:rPr>
          <w:rFonts w:ascii="Helvetica" w:hAnsi="Helvetica" w:cs="Helvetica"/>
          <w:sz w:val="28"/>
          <w:szCs w:val="20"/>
          <w:lang w:eastAsia="en-GB"/>
        </w:rPr>
      </w:pPr>
    </w:p>
    <w:p w14:paraId="288E1193" w14:textId="77777777" w:rsidR="00326D95" w:rsidRDefault="00326D95">
      <w:pPr>
        <w:rPr>
          <w:rFonts w:ascii="Helvetica" w:hAnsi="Helvetica" w:cs="Helvetica"/>
          <w:sz w:val="28"/>
          <w:szCs w:val="20"/>
          <w:lang w:eastAsia="en-GB"/>
        </w:rPr>
      </w:pPr>
    </w:p>
    <w:p w14:paraId="6D44FA3C" w14:textId="77777777" w:rsidR="00326D95" w:rsidRDefault="00326D95">
      <w:pPr>
        <w:rPr>
          <w:rFonts w:ascii="Helvetica" w:hAnsi="Helvetica" w:cs="Helvetica"/>
          <w:sz w:val="28"/>
          <w:szCs w:val="20"/>
          <w:lang w:eastAsia="en-GB"/>
        </w:rPr>
      </w:pPr>
    </w:p>
    <w:p w14:paraId="0A40B4BB" w14:textId="77777777" w:rsidR="00326D95" w:rsidRDefault="00326D95">
      <w:pPr>
        <w:rPr>
          <w:rFonts w:ascii="Helvetica" w:hAnsi="Helvetica" w:cs="Helvetica"/>
          <w:sz w:val="28"/>
          <w:szCs w:val="20"/>
          <w:lang w:eastAsia="en-GB"/>
        </w:rPr>
      </w:pPr>
    </w:p>
    <w:p w14:paraId="6F6210D2" w14:textId="77777777" w:rsidR="00326D95" w:rsidRDefault="00326D95">
      <w:pPr>
        <w:rPr>
          <w:rFonts w:ascii="Helvetica" w:hAnsi="Helvetica" w:cs="Helvetica"/>
          <w:sz w:val="28"/>
          <w:szCs w:val="20"/>
          <w:lang w:eastAsia="en-GB"/>
        </w:rPr>
      </w:pPr>
    </w:p>
    <w:p w14:paraId="202C2C8C" w14:textId="77777777" w:rsidR="00326D95" w:rsidRDefault="00326D95">
      <w:pPr>
        <w:rPr>
          <w:rFonts w:ascii="Helvetica" w:hAnsi="Helvetica" w:cs="Helvetica"/>
          <w:sz w:val="28"/>
          <w:szCs w:val="20"/>
          <w:lang w:eastAsia="en-GB"/>
        </w:rPr>
      </w:pPr>
    </w:p>
    <w:p w14:paraId="59B5ABD5" w14:textId="77777777" w:rsidR="00326D95" w:rsidRDefault="00326D95">
      <w:pPr>
        <w:rPr>
          <w:rFonts w:ascii="Helvetica" w:hAnsi="Helvetica" w:cs="Helvetica"/>
          <w:sz w:val="28"/>
          <w:szCs w:val="20"/>
          <w:lang w:eastAsia="en-GB"/>
        </w:rPr>
      </w:pPr>
    </w:p>
    <w:p w14:paraId="298DF454" w14:textId="77777777" w:rsidR="00326D95" w:rsidRDefault="00326D95">
      <w:pPr>
        <w:rPr>
          <w:rFonts w:ascii="Helvetica" w:hAnsi="Helvetica" w:cs="Helvetica"/>
          <w:sz w:val="28"/>
          <w:szCs w:val="20"/>
          <w:lang w:eastAsia="en-GB"/>
        </w:rPr>
      </w:pPr>
    </w:p>
    <w:p w14:paraId="45E30E36" w14:textId="77777777" w:rsidR="00326D95" w:rsidRDefault="00326D95">
      <w:pPr>
        <w:rPr>
          <w:rFonts w:ascii="Helvetica" w:hAnsi="Helvetica" w:cs="Helvetica"/>
          <w:sz w:val="28"/>
          <w:szCs w:val="20"/>
          <w:lang w:eastAsia="en-GB"/>
        </w:rPr>
      </w:pPr>
    </w:p>
    <w:p w14:paraId="32A50356" w14:textId="77777777" w:rsidR="00326D95" w:rsidRDefault="00326D95">
      <w:pPr>
        <w:rPr>
          <w:rFonts w:ascii="Helvetica" w:hAnsi="Helvetica" w:cs="Helvetica"/>
          <w:sz w:val="28"/>
          <w:szCs w:val="20"/>
          <w:lang w:eastAsia="en-GB"/>
        </w:rPr>
      </w:pPr>
    </w:p>
    <w:p w14:paraId="7F7DCC49" w14:textId="77777777" w:rsidR="00326D95" w:rsidRDefault="00326D95">
      <w:pPr>
        <w:rPr>
          <w:rFonts w:ascii="Helvetica" w:hAnsi="Helvetica" w:cs="Helvetica"/>
          <w:sz w:val="28"/>
          <w:szCs w:val="20"/>
          <w:lang w:eastAsia="en-GB"/>
        </w:rPr>
      </w:pPr>
    </w:p>
    <w:p w14:paraId="181308C1" w14:textId="77777777" w:rsidR="00326D95" w:rsidRDefault="00326D95">
      <w:pPr>
        <w:rPr>
          <w:rFonts w:ascii="Helvetica" w:hAnsi="Helvetica" w:cs="Helvetica"/>
          <w:sz w:val="28"/>
          <w:szCs w:val="20"/>
          <w:lang w:eastAsia="en-GB"/>
        </w:rPr>
      </w:pPr>
    </w:p>
    <w:p w14:paraId="2D438DE2" w14:textId="77777777" w:rsidR="00326D95" w:rsidRDefault="00326D95">
      <w:pPr>
        <w:rPr>
          <w:rFonts w:ascii="Helvetica" w:hAnsi="Helvetica" w:cs="Helvetica"/>
          <w:sz w:val="28"/>
          <w:szCs w:val="20"/>
          <w:lang w:eastAsia="en-GB"/>
        </w:rPr>
      </w:pPr>
    </w:p>
    <w:p w14:paraId="13A6F2AB" w14:textId="77777777" w:rsidR="00326D95" w:rsidRDefault="00326D95">
      <w:pPr>
        <w:rPr>
          <w:rFonts w:ascii="Helvetica" w:hAnsi="Helvetica" w:cs="Helvetica"/>
          <w:sz w:val="28"/>
          <w:szCs w:val="20"/>
          <w:lang w:eastAsia="en-GB"/>
        </w:rPr>
      </w:pPr>
    </w:p>
    <w:p w14:paraId="06B83C40" w14:textId="77777777" w:rsidR="00326D95" w:rsidRDefault="00326D95">
      <w:pPr>
        <w:rPr>
          <w:rFonts w:ascii="Helvetica" w:hAnsi="Helvetica" w:cs="Helvetica"/>
          <w:sz w:val="28"/>
          <w:szCs w:val="20"/>
          <w:lang w:eastAsia="en-GB"/>
        </w:rPr>
      </w:pPr>
    </w:p>
    <w:p w14:paraId="64EC2A94" w14:textId="77777777" w:rsidR="00326D95" w:rsidRDefault="00326D95">
      <w:pPr>
        <w:rPr>
          <w:rFonts w:ascii="Helvetica" w:hAnsi="Helvetica" w:cs="Helvetica"/>
          <w:sz w:val="28"/>
          <w:szCs w:val="20"/>
          <w:lang w:eastAsia="en-GB"/>
        </w:rPr>
      </w:pPr>
    </w:p>
    <w:p w14:paraId="532A6CF8" w14:textId="77777777" w:rsidR="00326D95" w:rsidRDefault="00326D95">
      <w:pPr>
        <w:rPr>
          <w:rFonts w:ascii="Helvetica" w:hAnsi="Helvetica" w:cs="Helvetica"/>
          <w:sz w:val="28"/>
          <w:szCs w:val="20"/>
          <w:lang w:eastAsia="en-GB"/>
        </w:rPr>
      </w:pPr>
    </w:p>
    <w:p w14:paraId="1DA353F1" w14:textId="77777777" w:rsidR="00326D95" w:rsidRDefault="00326D95">
      <w:pPr>
        <w:pageBreakBefore/>
        <w:rPr>
          <w:rFonts w:ascii="Helvetica" w:hAnsi="Helvetica" w:cs="Helvetica"/>
          <w:b/>
          <w:sz w:val="32"/>
          <w:szCs w:val="20"/>
          <w:lang w:eastAsia="en-GB"/>
        </w:rPr>
      </w:pPr>
      <w:r>
        <w:rPr>
          <w:rFonts w:ascii="Helvetica" w:hAnsi="Helvetica" w:cs="Helvetica"/>
          <w:b/>
          <w:sz w:val="32"/>
          <w:szCs w:val="20"/>
          <w:lang w:eastAsia="en-GB"/>
        </w:rPr>
        <w:lastRenderedPageBreak/>
        <w:t>ADDITIONAL INFORMATION</w:t>
      </w:r>
    </w:p>
    <w:p w14:paraId="1DD802F8" w14:textId="77777777" w:rsidR="00326D95" w:rsidRDefault="00326D95">
      <w:pPr>
        <w:rPr>
          <w:rFonts w:ascii="Helvetica" w:hAnsi="Helvetica" w:cs="Helvetica"/>
          <w:b/>
          <w:sz w:val="32"/>
          <w:szCs w:val="20"/>
          <w:lang w:eastAsia="en-GB"/>
        </w:rPr>
      </w:pPr>
    </w:p>
    <w:p w14:paraId="02F6A356" w14:textId="77777777" w:rsidR="00326D95" w:rsidRDefault="00326D95" w:rsidP="005746F3">
      <w:pPr>
        <w:jc w:val="both"/>
        <w:rPr>
          <w:rFonts w:ascii="Helvetica" w:hAnsi="Helvetica" w:cs="Helvetica"/>
          <w:sz w:val="28"/>
          <w:szCs w:val="20"/>
          <w:lang w:eastAsia="en-GB"/>
        </w:rPr>
      </w:pPr>
      <w:r>
        <w:rPr>
          <w:rFonts w:ascii="Helvetica" w:hAnsi="Helvetica" w:cs="Helvetica"/>
          <w:sz w:val="28"/>
          <w:szCs w:val="20"/>
          <w:lang w:eastAsia="en-GB"/>
        </w:rPr>
        <w:t>Having read the Job Description</w:t>
      </w:r>
      <w:r w:rsidR="005746F3">
        <w:rPr>
          <w:rFonts w:ascii="Helvetica" w:hAnsi="Helvetica" w:cs="Helvetica"/>
          <w:sz w:val="28"/>
          <w:szCs w:val="20"/>
          <w:lang w:eastAsia="en-GB"/>
        </w:rPr>
        <w:t>, please detail below what training, experience, knowledge and ability you have which make you suitable for this post.  You should make direct reference to each point on the</w:t>
      </w:r>
      <w:r>
        <w:rPr>
          <w:rFonts w:ascii="Helvetica" w:hAnsi="Helvetica" w:cs="Helvetica"/>
          <w:sz w:val="28"/>
          <w:szCs w:val="20"/>
          <w:lang w:eastAsia="en-GB"/>
        </w:rPr>
        <w:t xml:space="preserve"> Person Specification. Please feel free to use extra space if necessary.</w:t>
      </w:r>
    </w:p>
    <w:p w14:paraId="4AE4D968" w14:textId="77777777" w:rsidR="00326D95" w:rsidRDefault="00326D95">
      <w:pPr>
        <w:rPr>
          <w:rFonts w:ascii="Helvetica" w:hAnsi="Helvetica" w:cs="Helvetica"/>
          <w:sz w:val="28"/>
          <w:szCs w:val="20"/>
          <w:lang w:eastAsia="en-GB"/>
        </w:rPr>
      </w:pPr>
    </w:p>
    <w:p w14:paraId="48754958" w14:textId="77777777" w:rsidR="00326D95" w:rsidRDefault="00326D95">
      <w:pPr>
        <w:rPr>
          <w:rFonts w:ascii="Helvetica" w:hAnsi="Helvetica" w:cs="Helvetica"/>
          <w:sz w:val="28"/>
          <w:szCs w:val="20"/>
          <w:lang w:eastAsia="en-GB"/>
        </w:rPr>
      </w:pPr>
    </w:p>
    <w:p w14:paraId="568B884A" w14:textId="77777777" w:rsidR="00326D95" w:rsidRDefault="00326D95">
      <w:pPr>
        <w:rPr>
          <w:rFonts w:ascii="Helvetica" w:hAnsi="Helvetica" w:cs="Helvetica"/>
          <w:sz w:val="28"/>
          <w:szCs w:val="20"/>
          <w:lang w:eastAsia="en-GB"/>
        </w:rPr>
      </w:pPr>
    </w:p>
    <w:p w14:paraId="41F8581F" w14:textId="77777777" w:rsidR="00326D95" w:rsidRDefault="00326D95">
      <w:pPr>
        <w:rPr>
          <w:rFonts w:ascii="Helvetica" w:hAnsi="Helvetica" w:cs="Helvetica"/>
          <w:sz w:val="28"/>
          <w:szCs w:val="20"/>
          <w:lang w:eastAsia="en-GB"/>
        </w:rPr>
      </w:pPr>
    </w:p>
    <w:p w14:paraId="6F5983E9" w14:textId="77777777" w:rsidR="00326D95" w:rsidRDefault="00326D95">
      <w:pPr>
        <w:rPr>
          <w:rFonts w:ascii="Helvetica" w:hAnsi="Helvetica" w:cs="Helvetica"/>
          <w:sz w:val="28"/>
          <w:szCs w:val="20"/>
          <w:lang w:eastAsia="en-GB"/>
        </w:rPr>
      </w:pPr>
    </w:p>
    <w:p w14:paraId="58267C00" w14:textId="77777777" w:rsidR="00326D95" w:rsidRDefault="00326D95">
      <w:pPr>
        <w:rPr>
          <w:rFonts w:ascii="Helvetica" w:hAnsi="Helvetica" w:cs="Helvetica"/>
          <w:sz w:val="28"/>
          <w:szCs w:val="20"/>
          <w:lang w:eastAsia="en-GB"/>
        </w:rPr>
      </w:pPr>
    </w:p>
    <w:p w14:paraId="576FFDAA" w14:textId="77777777" w:rsidR="00326D95" w:rsidRDefault="00326D95">
      <w:pPr>
        <w:rPr>
          <w:rFonts w:ascii="Helvetica" w:hAnsi="Helvetica" w:cs="Helvetica"/>
          <w:sz w:val="28"/>
          <w:szCs w:val="20"/>
          <w:lang w:eastAsia="en-GB"/>
        </w:rPr>
      </w:pPr>
    </w:p>
    <w:p w14:paraId="7E6351A6" w14:textId="77777777" w:rsidR="00326D95" w:rsidRDefault="00326D95">
      <w:pPr>
        <w:rPr>
          <w:rFonts w:ascii="Helvetica" w:hAnsi="Helvetica" w:cs="Helvetica"/>
          <w:sz w:val="28"/>
          <w:szCs w:val="20"/>
          <w:lang w:eastAsia="en-GB"/>
        </w:rPr>
      </w:pPr>
    </w:p>
    <w:p w14:paraId="434046EA" w14:textId="77777777" w:rsidR="00326D95" w:rsidRDefault="00326D95">
      <w:pPr>
        <w:rPr>
          <w:rFonts w:ascii="Helvetica" w:hAnsi="Helvetica" w:cs="Helvetica"/>
          <w:sz w:val="28"/>
          <w:szCs w:val="20"/>
          <w:lang w:eastAsia="en-GB"/>
        </w:rPr>
      </w:pPr>
    </w:p>
    <w:p w14:paraId="13ED515B" w14:textId="77777777" w:rsidR="00326D95" w:rsidRDefault="00326D95">
      <w:pPr>
        <w:rPr>
          <w:rFonts w:ascii="Helvetica" w:hAnsi="Helvetica" w:cs="Helvetica"/>
          <w:sz w:val="28"/>
          <w:szCs w:val="20"/>
          <w:lang w:eastAsia="en-GB"/>
        </w:rPr>
      </w:pPr>
    </w:p>
    <w:p w14:paraId="1256DB71" w14:textId="77777777" w:rsidR="00326D95" w:rsidRDefault="00326D95">
      <w:pPr>
        <w:rPr>
          <w:rFonts w:ascii="Helvetica" w:hAnsi="Helvetica" w:cs="Helvetica"/>
          <w:sz w:val="28"/>
          <w:szCs w:val="20"/>
          <w:lang w:eastAsia="en-GB"/>
        </w:rPr>
      </w:pPr>
    </w:p>
    <w:p w14:paraId="292D2730" w14:textId="77777777" w:rsidR="00326D95" w:rsidRDefault="00326D95">
      <w:pPr>
        <w:rPr>
          <w:rFonts w:ascii="Helvetica" w:hAnsi="Helvetica" w:cs="Helvetica"/>
          <w:sz w:val="28"/>
          <w:szCs w:val="20"/>
          <w:lang w:eastAsia="en-GB"/>
        </w:rPr>
      </w:pPr>
    </w:p>
    <w:p w14:paraId="44452B90" w14:textId="77777777" w:rsidR="00326D95" w:rsidRDefault="00326D95">
      <w:pPr>
        <w:rPr>
          <w:rFonts w:ascii="Helvetica" w:hAnsi="Helvetica" w:cs="Helvetica"/>
          <w:sz w:val="28"/>
          <w:szCs w:val="20"/>
          <w:lang w:eastAsia="en-GB"/>
        </w:rPr>
      </w:pPr>
    </w:p>
    <w:p w14:paraId="2CA505F6" w14:textId="77777777" w:rsidR="00326D95" w:rsidRDefault="00326D95">
      <w:pPr>
        <w:rPr>
          <w:rFonts w:ascii="Helvetica" w:hAnsi="Helvetica" w:cs="Helvetica"/>
          <w:sz w:val="28"/>
          <w:szCs w:val="20"/>
          <w:lang w:eastAsia="en-GB"/>
        </w:rPr>
      </w:pPr>
    </w:p>
    <w:p w14:paraId="51E26F41" w14:textId="77777777" w:rsidR="00326D95" w:rsidRDefault="00326D95">
      <w:pPr>
        <w:rPr>
          <w:rFonts w:ascii="Helvetica" w:hAnsi="Helvetica" w:cs="Helvetica"/>
          <w:sz w:val="28"/>
          <w:szCs w:val="20"/>
          <w:lang w:eastAsia="en-GB"/>
        </w:rPr>
      </w:pPr>
    </w:p>
    <w:p w14:paraId="76D2F5FD" w14:textId="77777777" w:rsidR="00326D95" w:rsidRDefault="00326D95">
      <w:pPr>
        <w:rPr>
          <w:rFonts w:ascii="Helvetica" w:hAnsi="Helvetica" w:cs="Helvetica"/>
          <w:sz w:val="28"/>
          <w:szCs w:val="20"/>
          <w:lang w:eastAsia="en-GB"/>
        </w:rPr>
      </w:pPr>
    </w:p>
    <w:p w14:paraId="1633E1E6" w14:textId="77777777" w:rsidR="00326D95" w:rsidRDefault="00326D95">
      <w:pPr>
        <w:rPr>
          <w:rFonts w:ascii="Helvetica" w:hAnsi="Helvetica" w:cs="Helvetica"/>
          <w:sz w:val="28"/>
          <w:szCs w:val="20"/>
          <w:lang w:eastAsia="en-GB"/>
        </w:rPr>
      </w:pPr>
    </w:p>
    <w:p w14:paraId="5F6DF91D" w14:textId="77777777" w:rsidR="00326D95" w:rsidRDefault="00326D95">
      <w:pPr>
        <w:rPr>
          <w:rFonts w:ascii="Helvetica" w:hAnsi="Helvetica" w:cs="Helvetica"/>
          <w:sz w:val="28"/>
          <w:szCs w:val="20"/>
          <w:lang w:eastAsia="en-GB"/>
        </w:rPr>
      </w:pPr>
    </w:p>
    <w:p w14:paraId="18FAAF18" w14:textId="77777777" w:rsidR="00326D95" w:rsidRDefault="00326D95">
      <w:pPr>
        <w:rPr>
          <w:rFonts w:ascii="Helvetica" w:hAnsi="Helvetica" w:cs="Helvetica"/>
          <w:sz w:val="28"/>
          <w:szCs w:val="20"/>
          <w:lang w:eastAsia="en-GB"/>
        </w:rPr>
      </w:pPr>
    </w:p>
    <w:p w14:paraId="641BF239" w14:textId="77777777" w:rsidR="00326D95" w:rsidRDefault="00326D95">
      <w:pPr>
        <w:rPr>
          <w:rFonts w:ascii="Helvetica" w:hAnsi="Helvetica" w:cs="Helvetica"/>
          <w:sz w:val="28"/>
          <w:szCs w:val="20"/>
          <w:lang w:eastAsia="en-GB"/>
        </w:rPr>
      </w:pPr>
    </w:p>
    <w:p w14:paraId="1F2871FD" w14:textId="77777777" w:rsidR="00326D95" w:rsidRDefault="00326D95">
      <w:pPr>
        <w:rPr>
          <w:rFonts w:ascii="Helvetica" w:hAnsi="Helvetica" w:cs="Helvetica"/>
          <w:sz w:val="28"/>
          <w:szCs w:val="20"/>
          <w:lang w:eastAsia="en-GB"/>
        </w:rPr>
      </w:pPr>
    </w:p>
    <w:p w14:paraId="6DA9C55C" w14:textId="77777777" w:rsidR="00326D95" w:rsidRDefault="00326D95">
      <w:pPr>
        <w:rPr>
          <w:rFonts w:ascii="Helvetica" w:hAnsi="Helvetica" w:cs="Helvetica"/>
          <w:sz w:val="28"/>
          <w:szCs w:val="20"/>
          <w:lang w:eastAsia="en-GB"/>
        </w:rPr>
      </w:pPr>
    </w:p>
    <w:p w14:paraId="25053B15" w14:textId="77777777" w:rsidR="00326D95" w:rsidRDefault="00326D95">
      <w:pPr>
        <w:rPr>
          <w:rFonts w:ascii="Helvetica" w:hAnsi="Helvetica" w:cs="Helvetica"/>
          <w:sz w:val="28"/>
          <w:szCs w:val="20"/>
          <w:lang w:eastAsia="en-GB"/>
        </w:rPr>
      </w:pPr>
    </w:p>
    <w:p w14:paraId="54B85464" w14:textId="77777777" w:rsidR="00326D95" w:rsidRDefault="00326D95">
      <w:pPr>
        <w:rPr>
          <w:rFonts w:ascii="Helvetica" w:hAnsi="Helvetica" w:cs="Helvetica"/>
          <w:sz w:val="28"/>
          <w:szCs w:val="20"/>
          <w:lang w:eastAsia="en-GB"/>
        </w:rPr>
      </w:pPr>
    </w:p>
    <w:p w14:paraId="3E8A7045" w14:textId="77777777" w:rsidR="00326D95" w:rsidRDefault="00326D95">
      <w:pPr>
        <w:rPr>
          <w:rFonts w:ascii="Helvetica" w:hAnsi="Helvetica" w:cs="Helvetica"/>
          <w:sz w:val="28"/>
          <w:szCs w:val="20"/>
          <w:lang w:eastAsia="en-GB"/>
        </w:rPr>
      </w:pPr>
    </w:p>
    <w:p w14:paraId="6001EF24" w14:textId="77777777" w:rsidR="00326D95" w:rsidRDefault="00326D95">
      <w:pPr>
        <w:rPr>
          <w:rFonts w:ascii="Helvetica" w:hAnsi="Helvetica" w:cs="Helvetica"/>
          <w:sz w:val="28"/>
          <w:szCs w:val="20"/>
          <w:lang w:eastAsia="en-GB"/>
        </w:rPr>
      </w:pPr>
    </w:p>
    <w:p w14:paraId="45401D62" w14:textId="77777777" w:rsidR="00326D95" w:rsidRDefault="00326D95">
      <w:pPr>
        <w:rPr>
          <w:rFonts w:ascii="Helvetica" w:hAnsi="Helvetica" w:cs="Helvetica"/>
          <w:sz w:val="28"/>
          <w:szCs w:val="20"/>
          <w:lang w:eastAsia="en-GB"/>
        </w:rPr>
      </w:pPr>
    </w:p>
    <w:p w14:paraId="47B40242" w14:textId="77777777" w:rsidR="00326D95" w:rsidRDefault="00326D95">
      <w:pPr>
        <w:rPr>
          <w:rFonts w:ascii="Helvetica" w:hAnsi="Helvetica" w:cs="Helvetica"/>
          <w:sz w:val="28"/>
          <w:szCs w:val="20"/>
          <w:lang w:eastAsia="en-GB"/>
        </w:rPr>
      </w:pPr>
    </w:p>
    <w:p w14:paraId="5FC766A8" w14:textId="77777777" w:rsidR="00326D95" w:rsidRDefault="00326D95">
      <w:pPr>
        <w:rPr>
          <w:rFonts w:ascii="Helvetica" w:hAnsi="Helvetica" w:cs="Helvetica"/>
          <w:sz w:val="28"/>
          <w:szCs w:val="20"/>
          <w:lang w:eastAsia="en-GB"/>
        </w:rPr>
      </w:pPr>
    </w:p>
    <w:p w14:paraId="7FBA1C36" w14:textId="77777777" w:rsidR="00326D95" w:rsidRDefault="00326D95">
      <w:pPr>
        <w:rPr>
          <w:rFonts w:ascii="Helvetica" w:hAnsi="Helvetica" w:cs="Helvetica"/>
          <w:sz w:val="28"/>
          <w:szCs w:val="20"/>
          <w:lang w:eastAsia="en-GB"/>
        </w:rPr>
      </w:pPr>
    </w:p>
    <w:p w14:paraId="21D93403" w14:textId="77777777" w:rsidR="00326D95" w:rsidRDefault="00326D95">
      <w:pPr>
        <w:rPr>
          <w:rFonts w:ascii="Helvetica" w:hAnsi="Helvetica" w:cs="Helvetica"/>
          <w:sz w:val="28"/>
          <w:szCs w:val="20"/>
          <w:lang w:eastAsia="en-GB"/>
        </w:rPr>
      </w:pPr>
    </w:p>
    <w:p w14:paraId="24AD1C40" w14:textId="77777777" w:rsidR="00326D95" w:rsidRDefault="00326D95">
      <w:pPr>
        <w:rPr>
          <w:rFonts w:ascii="Helvetica" w:hAnsi="Helvetica" w:cs="Helvetica"/>
          <w:sz w:val="28"/>
          <w:szCs w:val="20"/>
          <w:lang w:eastAsia="en-GB"/>
        </w:rPr>
      </w:pPr>
    </w:p>
    <w:p w14:paraId="20218FD4" w14:textId="6C3BDE6E" w:rsidR="00326D95" w:rsidRDefault="00B84E98">
      <w:pPr>
        <w:pageBreakBefore/>
        <w:rPr>
          <w:rFonts w:ascii="Helvetica" w:hAnsi="Helvetica" w:cs="Helvetica"/>
          <w:b/>
          <w:sz w:val="32"/>
          <w:szCs w:val="20"/>
          <w:lang w:eastAsia="en-GB"/>
        </w:rPr>
      </w:pPr>
      <w:r>
        <w:rPr>
          <w:rFonts w:ascii="Helvetica" w:hAnsi="Helvetica" w:cs="Helvetica"/>
          <w:b/>
          <w:sz w:val="32"/>
          <w:szCs w:val="20"/>
          <w:lang w:eastAsia="en-GB"/>
        </w:rPr>
        <w:lastRenderedPageBreak/>
        <w:t>R</w:t>
      </w:r>
      <w:r w:rsidR="00326D95">
        <w:rPr>
          <w:rFonts w:ascii="Helvetica" w:hAnsi="Helvetica" w:cs="Helvetica"/>
          <w:b/>
          <w:sz w:val="32"/>
          <w:szCs w:val="20"/>
          <w:lang w:eastAsia="en-GB"/>
        </w:rPr>
        <w:t>EFEREES</w:t>
      </w:r>
    </w:p>
    <w:p w14:paraId="429783EB" w14:textId="77777777" w:rsidR="00326D95" w:rsidRDefault="00326D95">
      <w:pPr>
        <w:rPr>
          <w:rFonts w:ascii="Helvetica" w:hAnsi="Helvetica" w:cs="Helvetica"/>
          <w:b/>
          <w:sz w:val="32"/>
          <w:szCs w:val="20"/>
          <w:lang w:eastAsia="en-GB"/>
        </w:rPr>
      </w:pPr>
    </w:p>
    <w:p w14:paraId="49ACA849" w14:textId="77777777" w:rsidR="00326D95" w:rsidRDefault="00326D95">
      <w:pPr>
        <w:rPr>
          <w:rFonts w:ascii="Helvetica" w:hAnsi="Helvetica" w:cs="Helvetica"/>
          <w:sz w:val="28"/>
          <w:szCs w:val="20"/>
          <w:lang w:eastAsia="en-GB"/>
        </w:rPr>
      </w:pPr>
      <w:r>
        <w:rPr>
          <w:rFonts w:ascii="Helvetica" w:hAnsi="Helvetica" w:cs="Helvetica"/>
          <w:sz w:val="28"/>
          <w:szCs w:val="20"/>
          <w:lang w:eastAsia="en-GB"/>
        </w:rPr>
        <w:t>Please give the name, address and telephone numbers of two referees. One of the referees should be your current or most recent employer. Referees will only be contacted in the event that you are offered the post.</w:t>
      </w:r>
    </w:p>
    <w:p w14:paraId="7FC0D128" w14:textId="77777777" w:rsidR="00326D95" w:rsidRDefault="00326D95">
      <w:pPr>
        <w:rPr>
          <w:rFonts w:ascii="Helvetica" w:hAnsi="Helvetica" w:cs="Helvetica"/>
          <w:sz w:val="28"/>
          <w:szCs w:val="20"/>
          <w:lang w:eastAsia="en-GB"/>
        </w:rPr>
      </w:pPr>
    </w:p>
    <w:p w14:paraId="2324E72A" w14:textId="77777777" w:rsidR="00326D95" w:rsidRDefault="00326D95">
      <w:pPr>
        <w:rPr>
          <w:rFonts w:ascii="Helvetica" w:hAnsi="Helvetica" w:cs="Helvetica"/>
          <w:sz w:val="28"/>
          <w:szCs w:val="20"/>
          <w:lang w:eastAsia="en-GB"/>
        </w:rPr>
      </w:pPr>
      <w:r>
        <w:rPr>
          <w:rFonts w:ascii="Helvetica" w:hAnsi="Helvetica" w:cs="Helvetica"/>
          <w:sz w:val="28"/>
          <w:szCs w:val="20"/>
          <w:lang w:eastAsia="en-GB"/>
        </w:rPr>
        <w:t>1)</w:t>
      </w:r>
      <w:r>
        <w:rPr>
          <w:rFonts w:ascii="Helvetica" w:hAnsi="Helvetica" w:cs="Helvetica"/>
          <w:sz w:val="28"/>
          <w:szCs w:val="20"/>
          <w:lang w:eastAsia="en-GB"/>
        </w:rPr>
        <w:tab/>
        <w:t>Name:</w:t>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p>
    <w:p w14:paraId="59C50502" w14:textId="77777777" w:rsidR="00326D95" w:rsidRDefault="00326D95">
      <w:pPr>
        <w:rPr>
          <w:rFonts w:ascii="Helvetica" w:hAnsi="Helvetica" w:cs="Helvetica"/>
          <w:sz w:val="28"/>
          <w:szCs w:val="20"/>
          <w:lang w:eastAsia="en-GB"/>
        </w:rPr>
      </w:pPr>
    </w:p>
    <w:p w14:paraId="765DF3E4" w14:textId="77777777" w:rsidR="00326D95" w:rsidRDefault="00326D95">
      <w:pPr>
        <w:rPr>
          <w:rFonts w:ascii="Helvetica" w:hAnsi="Helvetica" w:cs="Helvetica"/>
          <w:sz w:val="28"/>
          <w:szCs w:val="20"/>
          <w:lang w:eastAsia="en-GB"/>
        </w:rPr>
      </w:pPr>
      <w:r>
        <w:rPr>
          <w:rFonts w:ascii="Helvetica" w:hAnsi="Helvetica" w:cs="Helvetica"/>
          <w:sz w:val="28"/>
          <w:szCs w:val="20"/>
          <w:lang w:eastAsia="en-GB"/>
        </w:rPr>
        <w:tab/>
        <w:t>Address:</w:t>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p>
    <w:p w14:paraId="0D626DB0" w14:textId="77777777" w:rsidR="00326D95" w:rsidRDefault="00326D95">
      <w:pPr>
        <w:rPr>
          <w:rFonts w:ascii="Helvetica" w:hAnsi="Helvetica" w:cs="Helvetica"/>
          <w:sz w:val="28"/>
          <w:szCs w:val="20"/>
          <w:lang w:eastAsia="en-GB"/>
        </w:rPr>
      </w:pPr>
    </w:p>
    <w:p w14:paraId="1416B628" w14:textId="77777777" w:rsidR="00326D95" w:rsidRDefault="00326D95">
      <w:pPr>
        <w:rPr>
          <w:rFonts w:ascii="Helvetica" w:hAnsi="Helvetica" w:cs="Helvetica"/>
          <w:sz w:val="28"/>
          <w:szCs w:val="20"/>
          <w:lang w:eastAsia="en-GB"/>
        </w:rPr>
      </w:pPr>
    </w:p>
    <w:p w14:paraId="4656DF5E" w14:textId="77777777" w:rsidR="005746F3" w:rsidRDefault="005746F3">
      <w:pPr>
        <w:rPr>
          <w:rFonts w:ascii="Helvetica" w:hAnsi="Helvetica" w:cs="Helvetica"/>
          <w:sz w:val="28"/>
          <w:szCs w:val="20"/>
          <w:lang w:eastAsia="en-GB"/>
        </w:rPr>
      </w:pPr>
    </w:p>
    <w:p w14:paraId="0DC3F3E4" w14:textId="77777777" w:rsidR="00326D95" w:rsidRPr="005746F3" w:rsidRDefault="005746F3">
      <w:pPr>
        <w:rPr>
          <w:rFonts w:ascii="Helvetica" w:hAnsi="Helvetica" w:cs="Helvetica"/>
          <w:sz w:val="28"/>
          <w:szCs w:val="20"/>
          <w:lang w:eastAsia="en-GB"/>
        </w:rPr>
      </w:pPr>
      <w:r>
        <w:rPr>
          <w:rFonts w:ascii="Helvetica" w:hAnsi="Helvetica" w:cs="Helvetica"/>
          <w:sz w:val="28"/>
          <w:szCs w:val="20"/>
          <w:lang w:eastAsia="en-GB"/>
        </w:rPr>
        <w:tab/>
        <w:t>Email:</w:t>
      </w:r>
    </w:p>
    <w:p w14:paraId="31702408" w14:textId="77777777" w:rsidR="00326D95" w:rsidRDefault="00326D95">
      <w:pPr>
        <w:rPr>
          <w:rFonts w:ascii="Helvetica" w:hAnsi="Helvetica" w:cs="Helvetica"/>
          <w:sz w:val="28"/>
          <w:szCs w:val="20"/>
          <w:lang w:eastAsia="en-GB"/>
        </w:rPr>
      </w:pPr>
      <w:r>
        <w:rPr>
          <w:rFonts w:ascii="Helvetica" w:hAnsi="Helvetica" w:cs="Helvetica"/>
          <w:sz w:val="28"/>
          <w:szCs w:val="20"/>
          <w:lang w:eastAsia="en-GB"/>
        </w:rPr>
        <w:tab/>
        <w:t>Telephone:</w:t>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p>
    <w:p w14:paraId="36231535" w14:textId="77777777" w:rsidR="00326D95" w:rsidRDefault="00326D95">
      <w:pPr>
        <w:rPr>
          <w:rFonts w:ascii="Helvetica" w:hAnsi="Helvetica" w:cs="Helvetica"/>
          <w:sz w:val="28"/>
          <w:szCs w:val="20"/>
          <w:lang w:eastAsia="en-GB"/>
        </w:rPr>
      </w:pPr>
    </w:p>
    <w:p w14:paraId="7AF164F9" w14:textId="77777777" w:rsidR="00326D95" w:rsidRDefault="00326D95">
      <w:pPr>
        <w:rPr>
          <w:rFonts w:ascii="Helvetica" w:hAnsi="Helvetica" w:cs="Helvetica"/>
          <w:sz w:val="28"/>
          <w:szCs w:val="20"/>
          <w:lang w:eastAsia="en-GB"/>
        </w:rPr>
      </w:pPr>
      <w:r>
        <w:rPr>
          <w:rFonts w:ascii="Helvetica" w:hAnsi="Helvetica" w:cs="Helvetica"/>
          <w:sz w:val="28"/>
          <w:szCs w:val="20"/>
          <w:lang w:eastAsia="en-GB"/>
        </w:rPr>
        <w:t>2)</w:t>
      </w:r>
      <w:r>
        <w:rPr>
          <w:rFonts w:ascii="Helvetica" w:hAnsi="Helvetica" w:cs="Helvetica"/>
          <w:sz w:val="28"/>
          <w:szCs w:val="20"/>
          <w:lang w:eastAsia="en-GB"/>
        </w:rPr>
        <w:tab/>
        <w:t>Name:</w:t>
      </w:r>
    </w:p>
    <w:p w14:paraId="19BB92AE" w14:textId="77777777" w:rsidR="00326D95" w:rsidRDefault="00326D95">
      <w:pPr>
        <w:rPr>
          <w:rFonts w:ascii="Helvetica" w:hAnsi="Helvetica" w:cs="Helvetica"/>
          <w:sz w:val="28"/>
          <w:szCs w:val="20"/>
          <w:lang w:eastAsia="en-GB"/>
        </w:rPr>
      </w:pPr>
    </w:p>
    <w:p w14:paraId="4BF6D82E" w14:textId="77777777" w:rsidR="00326D95" w:rsidRDefault="00326D95">
      <w:pPr>
        <w:rPr>
          <w:rFonts w:ascii="Helvetica" w:hAnsi="Helvetica" w:cs="Helvetica"/>
          <w:sz w:val="28"/>
          <w:szCs w:val="20"/>
          <w:lang w:eastAsia="en-GB"/>
        </w:rPr>
      </w:pPr>
      <w:r>
        <w:rPr>
          <w:rFonts w:ascii="Helvetica" w:hAnsi="Helvetica" w:cs="Helvetica"/>
          <w:sz w:val="28"/>
          <w:szCs w:val="20"/>
          <w:lang w:eastAsia="en-GB"/>
        </w:rPr>
        <w:tab/>
        <w:t>Address:</w:t>
      </w:r>
    </w:p>
    <w:p w14:paraId="57D034AD" w14:textId="77777777" w:rsidR="00326D95" w:rsidRDefault="00326D95">
      <w:pPr>
        <w:rPr>
          <w:rFonts w:ascii="Helvetica" w:hAnsi="Helvetica" w:cs="Helvetica"/>
          <w:sz w:val="28"/>
          <w:szCs w:val="20"/>
          <w:lang w:eastAsia="en-GB"/>
        </w:rPr>
      </w:pPr>
    </w:p>
    <w:p w14:paraId="2FE82351" w14:textId="77777777" w:rsidR="00326D95" w:rsidRDefault="00326D95">
      <w:pPr>
        <w:rPr>
          <w:rFonts w:ascii="Helvetica" w:hAnsi="Helvetica" w:cs="Helvetica"/>
          <w:sz w:val="28"/>
          <w:szCs w:val="20"/>
          <w:lang w:eastAsia="en-GB"/>
        </w:rPr>
      </w:pPr>
    </w:p>
    <w:p w14:paraId="779F9F48" w14:textId="77777777" w:rsidR="005746F3" w:rsidRPr="005746F3" w:rsidRDefault="005746F3">
      <w:pPr>
        <w:rPr>
          <w:rFonts w:ascii="Helvetica" w:hAnsi="Helvetica" w:cs="Helvetica"/>
          <w:sz w:val="28"/>
          <w:szCs w:val="20"/>
          <w:lang w:eastAsia="en-GB"/>
        </w:rPr>
      </w:pPr>
      <w:r>
        <w:rPr>
          <w:rFonts w:ascii="Helvetica" w:hAnsi="Helvetica" w:cs="Helvetica"/>
          <w:sz w:val="28"/>
          <w:szCs w:val="20"/>
          <w:lang w:eastAsia="en-GB"/>
        </w:rPr>
        <w:tab/>
        <w:t>Email:</w:t>
      </w:r>
    </w:p>
    <w:p w14:paraId="41AE8A96" w14:textId="77777777" w:rsidR="00326D95" w:rsidRDefault="00326D95">
      <w:pPr>
        <w:ind w:firstLine="720"/>
        <w:rPr>
          <w:rFonts w:ascii="Helvetica" w:hAnsi="Helvetica" w:cs="Helvetica"/>
          <w:sz w:val="28"/>
          <w:szCs w:val="20"/>
          <w:lang w:eastAsia="en-GB"/>
        </w:rPr>
      </w:pPr>
      <w:r>
        <w:rPr>
          <w:rFonts w:ascii="Helvetica" w:hAnsi="Helvetica" w:cs="Helvetica"/>
          <w:sz w:val="28"/>
          <w:szCs w:val="20"/>
          <w:lang w:eastAsia="en-GB"/>
        </w:rPr>
        <w:t>Telephone:</w:t>
      </w:r>
    </w:p>
    <w:p w14:paraId="60077907" w14:textId="77777777" w:rsidR="00326D95" w:rsidRDefault="00326D95">
      <w:pPr>
        <w:rPr>
          <w:rFonts w:ascii="Helvetica" w:hAnsi="Helvetica" w:cs="Helvetica"/>
          <w:sz w:val="28"/>
          <w:szCs w:val="20"/>
          <w:lang w:eastAsia="en-GB"/>
        </w:rPr>
      </w:pPr>
    </w:p>
    <w:p w14:paraId="19BAE7E6" w14:textId="77777777" w:rsidR="00326D95" w:rsidRDefault="00326D95">
      <w:pPr>
        <w:rPr>
          <w:rFonts w:ascii="Helvetica" w:hAnsi="Helvetica" w:cs="Helvetica"/>
          <w:sz w:val="28"/>
          <w:szCs w:val="20"/>
          <w:lang w:eastAsia="en-GB"/>
        </w:rPr>
      </w:pPr>
      <w:r>
        <w:rPr>
          <w:rFonts w:ascii="Helvetica" w:hAnsi="Helvetica" w:cs="Helvetica"/>
          <w:sz w:val="28"/>
          <w:szCs w:val="20"/>
          <w:lang w:eastAsia="en-GB"/>
        </w:rPr>
        <w:t>Please state whether you have any special requirements if called to an interview. If yes we will contact you prior to the interview.</w:t>
      </w:r>
    </w:p>
    <w:p w14:paraId="325F1AAD" w14:textId="77777777" w:rsidR="00326D95" w:rsidRDefault="00326D95">
      <w:pPr>
        <w:rPr>
          <w:rFonts w:ascii="Helvetica" w:eastAsia="Helvetica" w:hAnsi="Helvetica" w:cs="Helvetica"/>
          <w:sz w:val="28"/>
          <w:szCs w:val="20"/>
          <w:lang w:eastAsia="en-GB"/>
        </w:rPr>
      </w:pPr>
      <w:r>
        <w:rPr>
          <w:rFonts w:ascii="Helvetica" w:hAnsi="Helvetica" w:cs="Helvetica"/>
          <w:sz w:val="28"/>
          <w:szCs w:val="20"/>
          <w:lang w:eastAsia="en-GB"/>
        </w:rPr>
        <w:tab/>
      </w:r>
      <w:r>
        <w:rPr>
          <w:rFonts w:ascii="Helvetica" w:hAnsi="Helvetica" w:cs="Helvetica"/>
          <w:sz w:val="28"/>
          <w:szCs w:val="20"/>
          <w:lang w:eastAsia="en-GB"/>
        </w:rPr>
        <w:tab/>
      </w:r>
    </w:p>
    <w:p w14:paraId="058F3A90" w14:textId="77777777" w:rsidR="00326D95" w:rsidRDefault="00326D95">
      <w:pPr>
        <w:ind w:left="4320" w:firstLine="720"/>
        <w:rPr>
          <w:rFonts w:ascii="Helvetica" w:hAnsi="Helvetica" w:cs="Helvetica"/>
          <w:sz w:val="28"/>
          <w:szCs w:val="20"/>
          <w:lang w:eastAsia="en-GB"/>
        </w:rPr>
      </w:pPr>
      <w:r>
        <w:rPr>
          <w:rFonts w:ascii="Helvetica" w:eastAsia="Helvetica" w:hAnsi="Helvetica" w:cs="Helvetica"/>
          <w:sz w:val="28"/>
          <w:szCs w:val="20"/>
          <w:lang w:eastAsia="en-GB"/>
        </w:rPr>
        <w:t xml:space="preserve"> </w:t>
      </w:r>
      <w:r>
        <w:rPr>
          <w:rFonts w:ascii="Helvetica" w:hAnsi="Helvetica" w:cs="Helvetica"/>
          <w:sz w:val="28"/>
          <w:szCs w:val="20"/>
          <w:lang w:eastAsia="en-GB"/>
        </w:rPr>
        <w:tab/>
      </w:r>
      <w:r>
        <w:rPr>
          <w:rFonts w:ascii="Helvetica" w:hAnsi="Helvetica" w:cs="Helvetica"/>
          <w:sz w:val="28"/>
          <w:szCs w:val="20"/>
          <w:lang w:eastAsia="en-GB"/>
        </w:rPr>
        <w:tab/>
        <w:t>YES</w:t>
      </w:r>
      <w:r>
        <w:rPr>
          <w:rFonts w:ascii="Helvetica" w:hAnsi="Helvetica" w:cs="Helvetica"/>
          <w:sz w:val="28"/>
          <w:szCs w:val="20"/>
          <w:lang w:eastAsia="en-GB"/>
        </w:rPr>
        <w:tab/>
      </w:r>
      <w:r>
        <w:rPr>
          <w:rFonts w:ascii="Helvetica" w:hAnsi="Helvetica" w:cs="Helvetica"/>
          <w:sz w:val="28"/>
          <w:szCs w:val="20"/>
          <w:lang w:eastAsia="en-GB"/>
        </w:rPr>
        <w:tab/>
        <w:t>NO</w:t>
      </w:r>
    </w:p>
    <w:p w14:paraId="62C66660" w14:textId="77777777" w:rsidR="00326D95" w:rsidRDefault="00326D95">
      <w:pPr>
        <w:rPr>
          <w:rFonts w:ascii="Helvetica" w:hAnsi="Helvetica" w:cs="Helvetica"/>
          <w:sz w:val="28"/>
          <w:szCs w:val="20"/>
          <w:lang w:eastAsia="en-GB"/>
        </w:rPr>
      </w:pPr>
    </w:p>
    <w:p w14:paraId="70525653" w14:textId="77777777" w:rsidR="00326D95" w:rsidRDefault="00326D95">
      <w:pPr>
        <w:rPr>
          <w:rFonts w:ascii="Helvetica" w:hAnsi="Helvetica" w:cs="Helvetica"/>
          <w:sz w:val="28"/>
          <w:szCs w:val="20"/>
          <w:lang w:eastAsia="en-GB"/>
        </w:rPr>
      </w:pPr>
      <w:r>
        <w:rPr>
          <w:rFonts w:ascii="Helvetica" w:hAnsi="Helvetica" w:cs="Helvetica"/>
          <w:sz w:val="28"/>
          <w:szCs w:val="20"/>
          <w:lang w:eastAsia="en-GB"/>
        </w:rPr>
        <w:t>Description of requirement:</w:t>
      </w:r>
    </w:p>
    <w:p w14:paraId="21C6AC1C" w14:textId="77777777" w:rsidR="00326D95" w:rsidRDefault="00326D95">
      <w:pPr>
        <w:rPr>
          <w:rFonts w:ascii="Helvetica" w:hAnsi="Helvetica" w:cs="Helvetica"/>
          <w:sz w:val="28"/>
          <w:szCs w:val="20"/>
          <w:lang w:eastAsia="en-GB"/>
        </w:rPr>
      </w:pPr>
    </w:p>
    <w:p w14:paraId="5DC56EAF" w14:textId="77777777" w:rsidR="00326D95" w:rsidRPr="001F3A29" w:rsidRDefault="00326D95">
      <w:pPr>
        <w:rPr>
          <w:rFonts w:ascii="Helvetica" w:hAnsi="Helvetica" w:cs="Helvetica"/>
          <w:sz w:val="28"/>
          <w:szCs w:val="20"/>
          <w:lang w:eastAsia="en-GB"/>
        </w:rPr>
      </w:pPr>
    </w:p>
    <w:p w14:paraId="7A341878" w14:textId="2A6CB974" w:rsidR="00326D95" w:rsidRDefault="00326D95" w:rsidP="00AC3812">
      <w:pPr>
        <w:tabs>
          <w:tab w:val="left" w:pos="720"/>
          <w:tab w:val="left" w:pos="1440"/>
          <w:tab w:val="left" w:pos="2160"/>
          <w:tab w:val="left" w:pos="2880"/>
          <w:tab w:val="left" w:pos="3600"/>
          <w:tab w:val="left" w:pos="4320"/>
          <w:tab w:val="left" w:pos="5040"/>
          <w:tab w:val="left" w:pos="5760"/>
          <w:tab w:val="left" w:pos="6675"/>
        </w:tabs>
        <w:rPr>
          <w:rFonts w:ascii="Helvetica" w:hAnsi="Helvetica" w:cs="Helvetica"/>
          <w:sz w:val="28"/>
          <w:szCs w:val="20"/>
          <w:lang w:eastAsia="en-GB"/>
        </w:rPr>
      </w:pPr>
      <w:r>
        <w:rPr>
          <w:rFonts w:ascii="Helvetica" w:hAnsi="Helvetica" w:cs="Helvetica"/>
          <w:b/>
          <w:sz w:val="28"/>
          <w:szCs w:val="20"/>
          <w:lang w:eastAsia="en-GB"/>
        </w:rPr>
        <w:t>Please return completed forms to:</w:t>
      </w:r>
      <w:r>
        <w:rPr>
          <w:rFonts w:ascii="Helvetica" w:hAnsi="Helvetica" w:cs="Helvetica"/>
          <w:sz w:val="28"/>
          <w:szCs w:val="20"/>
          <w:lang w:eastAsia="en-GB"/>
        </w:rPr>
        <w:tab/>
      </w:r>
      <w:r w:rsidR="004B5AB4">
        <w:rPr>
          <w:rFonts w:ascii="Helvetica" w:hAnsi="Helvetica" w:cs="Helvetica"/>
          <w:sz w:val="28"/>
          <w:szCs w:val="20"/>
          <w:lang w:eastAsia="en-GB"/>
        </w:rPr>
        <w:t xml:space="preserve">REH </w:t>
      </w:r>
      <w:r w:rsidR="00474F50">
        <w:rPr>
          <w:rFonts w:ascii="Helvetica" w:hAnsi="Helvetica" w:cs="Helvetica"/>
          <w:sz w:val="28"/>
          <w:szCs w:val="20"/>
          <w:lang w:eastAsia="en-GB"/>
        </w:rPr>
        <w:t>Patients Council</w:t>
      </w:r>
    </w:p>
    <w:p w14:paraId="3B9BBF30" w14:textId="3E45992D" w:rsidR="00474F50" w:rsidRDefault="00FD2730" w:rsidP="00AC3812">
      <w:pPr>
        <w:tabs>
          <w:tab w:val="left" w:pos="720"/>
          <w:tab w:val="left" w:pos="1440"/>
          <w:tab w:val="left" w:pos="2160"/>
          <w:tab w:val="left" w:pos="2880"/>
          <w:tab w:val="left" w:pos="3600"/>
          <w:tab w:val="left" w:pos="4320"/>
          <w:tab w:val="left" w:pos="5040"/>
          <w:tab w:val="left" w:pos="5760"/>
          <w:tab w:val="left" w:pos="6675"/>
        </w:tabs>
        <w:rPr>
          <w:rFonts w:ascii="Helvetica" w:hAnsi="Helvetica" w:cs="Helvetica"/>
          <w:sz w:val="28"/>
          <w:szCs w:val="20"/>
          <w:lang w:eastAsia="en-GB"/>
        </w:rPr>
      </w:pP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t>Andrew Duncan Clinic</w:t>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sidR="00474F50">
        <w:rPr>
          <w:rFonts w:ascii="Helvetica" w:hAnsi="Helvetica" w:cs="Helvetica"/>
          <w:sz w:val="28"/>
          <w:szCs w:val="20"/>
          <w:lang w:eastAsia="en-GB"/>
        </w:rPr>
        <w:tab/>
        <w:t>Royal Edinburgh Hospital</w:t>
      </w:r>
    </w:p>
    <w:p w14:paraId="61025732" w14:textId="77777777" w:rsidR="00474F50" w:rsidRDefault="00474F50" w:rsidP="00AC3812">
      <w:pPr>
        <w:tabs>
          <w:tab w:val="left" w:pos="720"/>
          <w:tab w:val="left" w:pos="1440"/>
          <w:tab w:val="left" w:pos="2160"/>
          <w:tab w:val="left" w:pos="2880"/>
          <w:tab w:val="left" w:pos="3600"/>
          <w:tab w:val="left" w:pos="4320"/>
          <w:tab w:val="left" w:pos="5040"/>
          <w:tab w:val="left" w:pos="5760"/>
          <w:tab w:val="left" w:pos="6675"/>
        </w:tabs>
        <w:rPr>
          <w:rFonts w:ascii="Helvetica" w:hAnsi="Helvetica" w:cs="Helvetica"/>
          <w:sz w:val="28"/>
          <w:szCs w:val="20"/>
          <w:lang w:eastAsia="en-GB"/>
        </w:rPr>
      </w:pP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t>Morningside Place</w:t>
      </w:r>
    </w:p>
    <w:p w14:paraId="31D8134C" w14:textId="77777777" w:rsidR="00474F50" w:rsidRDefault="00474F50" w:rsidP="00AC3812">
      <w:pPr>
        <w:tabs>
          <w:tab w:val="left" w:pos="720"/>
          <w:tab w:val="left" w:pos="1440"/>
          <w:tab w:val="left" w:pos="2160"/>
          <w:tab w:val="left" w:pos="2880"/>
          <w:tab w:val="left" w:pos="3600"/>
          <w:tab w:val="left" w:pos="4320"/>
          <w:tab w:val="left" w:pos="5040"/>
          <w:tab w:val="left" w:pos="5760"/>
          <w:tab w:val="left" w:pos="6675"/>
        </w:tabs>
        <w:rPr>
          <w:rFonts w:ascii="Helvetica" w:hAnsi="Helvetica" w:cs="Helvetica"/>
          <w:b/>
          <w:sz w:val="28"/>
          <w:szCs w:val="20"/>
          <w:lang w:eastAsia="en-GB"/>
        </w:rPr>
      </w:pP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r>
      <w:r>
        <w:rPr>
          <w:rFonts w:ascii="Helvetica" w:hAnsi="Helvetica" w:cs="Helvetica"/>
          <w:sz w:val="28"/>
          <w:szCs w:val="20"/>
          <w:lang w:eastAsia="en-GB"/>
        </w:rPr>
        <w:tab/>
        <w:t>Edinburgh EH10 5HF</w:t>
      </w:r>
    </w:p>
    <w:p w14:paraId="4969274C" w14:textId="42DE75AC" w:rsidR="00326D95" w:rsidRPr="005073F2" w:rsidRDefault="00326D95">
      <w:r>
        <w:rPr>
          <w:rFonts w:ascii="Helvetica" w:hAnsi="Helvetica" w:cs="Helvetica"/>
          <w:b/>
          <w:sz w:val="28"/>
          <w:szCs w:val="20"/>
          <w:lang w:eastAsia="en-GB"/>
        </w:rPr>
        <w:t>Or email to</w:t>
      </w:r>
      <w:r w:rsidR="00861A90">
        <w:rPr>
          <w:rFonts w:ascii="Helvetica" w:hAnsi="Helvetica" w:cs="Helvetica"/>
          <w:b/>
          <w:sz w:val="28"/>
          <w:szCs w:val="20"/>
          <w:lang w:eastAsia="en-GB"/>
        </w:rPr>
        <w:t>:</w:t>
      </w:r>
      <w:r>
        <w:rPr>
          <w:rFonts w:ascii="Helvetica" w:hAnsi="Helvetica" w:cs="Helvetica"/>
          <w:sz w:val="28"/>
          <w:szCs w:val="20"/>
          <w:lang w:eastAsia="en-GB"/>
        </w:rPr>
        <w:tab/>
      </w:r>
      <w:r w:rsidR="00861A90">
        <w:rPr>
          <w:rFonts w:ascii="Helvetica" w:hAnsi="Helvetica" w:cs="Helvetica"/>
          <w:sz w:val="28"/>
          <w:szCs w:val="20"/>
          <w:lang w:eastAsia="en-GB"/>
        </w:rPr>
        <w:t xml:space="preserve">                      </w:t>
      </w:r>
      <w:r w:rsidR="00861A90">
        <w:rPr>
          <w:rFonts w:ascii="Helvetica" w:hAnsi="Helvetica"/>
        </w:rPr>
        <w:t>Carolyn@rehpatientscouncil.org.uk</w:t>
      </w:r>
      <w:r>
        <w:rPr>
          <w:rFonts w:ascii="Helvetica" w:hAnsi="Helvetica" w:cs="Helvetica"/>
          <w:sz w:val="28"/>
          <w:szCs w:val="20"/>
          <w:lang w:eastAsia="en-GB"/>
        </w:rPr>
        <w:tab/>
      </w:r>
      <w:r>
        <w:rPr>
          <w:rFonts w:ascii="Helvetica" w:hAnsi="Helvetica" w:cs="Helvetica"/>
          <w:sz w:val="28"/>
          <w:szCs w:val="20"/>
          <w:lang w:eastAsia="en-GB"/>
        </w:rPr>
        <w:tab/>
      </w:r>
      <w:r w:rsidR="00861A90">
        <w:rPr>
          <w:rFonts w:ascii="Helvetica" w:hAnsi="Helvetica" w:cs="Helvetica"/>
          <w:sz w:val="28"/>
          <w:szCs w:val="20"/>
          <w:lang w:eastAsia="en-GB"/>
        </w:rPr>
        <w:t xml:space="preserve"> </w:t>
      </w:r>
      <w:r>
        <w:rPr>
          <w:rFonts w:ascii="Helvetica" w:hAnsi="Helvetica" w:cs="Helvetica"/>
          <w:b/>
          <w:sz w:val="28"/>
          <w:szCs w:val="20"/>
          <w:lang w:eastAsia="en-GB"/>
        </w:rPr>
        <w:t>Closing date:</w:t>
      </w:r>
      <w:r>
        <w:rPr>
          <w:rFonts w:ascii="Helvetica" w:hAnsi="Helvetica" w:cs="Helvetica"/>
          <w:b/>
          <w:sz w:val="28"/>
          <w:szCs w:val="20"/>
          <w:lang w:eastAsia="en-GB"/>
        </w:rPr>
        <w:tab/>
      </w:r>
      <w:r>
        <w:rPr>
          <w:rFonts w:ascii="Helvetica" w:hAnsi="Helvetica" w:cs="Helvetica"/>
          <w:b/>
          <w:sz w:val="28"/>
          <w:szCs w:val="20"/>
          <w:lang w:eastAsia="en-GB"/>
        </w:rPr>
        <w:tab/>
      </w:r>
      <w:r>
        <w:rPr>
          <w:rFonts w:ascii="Helvetica" w:hAnsi="Helvetica" w:cs="Helvetica"/>
          <w:b/>
          <w:sz w:val="28"/>
          <w:szCs w:val="20"/>
          <w:lang w:eastAsia="en-GB"/>
        </w:rPr>
        <w:tab/>
      </w:r>
      <w:r w:rsidR="00B3478A">
        <w:rPr>
          <w:rFonts w:ascii="Helvetica" w:hAnsi="Helvetica" w:cs="Helvetica"/>
          <w:b/>
          <w:sz w:val="28"/>
          <w:szCs w:val="20"/>
          <w:lang w:eastAsia="en-GB"/>
        </w:rPr>
        <w:t xml:space="preserve">   </w:t>
      </w:r>
      <w:r w:rsidR="00710AB2">
        <w:rPr>
          <w:rFonts w:ascii="Helvetica" w:hAnsi="Helvetica" w:cs="Helvetica"/>
          <w:b/>
          <w:sz w:val="28"/>
          <w:szCs w:val="20"/>
          <w:lang w:eastAsia="en-GB"/>
        </w:rPr>
        <w:t xml:space="preserve">Friday </w:t>
      </w:r>
      <w:r w:rsidR="0074342F">
        <w:rPr>
          <w:rFonts w:ascii="Helvetica" w:hAnsi="Helvetica" w:cs="Helvetica"/>
          <w:b/>
          <w:sz w:val="28"/>
          <w:szCs w:val="20"/>
          <w:lang w:eastAsia="en-GB"/>
        </w:rPr>
        <w:t>24th</w:t>
      </w:r>
      <w:r w:rsidR="00CA50AF">
        <w:rPr>
          <w:rFonts w:ascii="Helvetica" w:hAnsi="Helvetica" w:cs="Helvetica"/>
          <w:b/>
          <w:sz w:val="28"/>
          <w:szCs w:val="20"/>
          <w:lang w:eastAsia="en-GB"/>
        </w:rPr>
        <w:t xml:space="preserve"> </w:t>
      </w:r>
      <w:r w:rsidR="00B3478A" w:rsidRPr="00B3478A">
        <w:rPr>
          <w:rFonts w:ascii="Helvetica" w:hAnsi="Helvetica" w:cs="Helvetica"/>
          <w:b/>
          <w:sz w:val="28"/>
          <w:szCs w:val="20"/>
          <w:lang w:eastAsia="en-GB"/>
        </w:rPr>
        <w:t>July 202</w:t>
      </w:r>
      <w:r w:rsidR="00710AB2">
        <w:rPr>
          <w:rFonts w:ascii="Helvetica" w:hAnsi="Helvetica" w:cs="Helvetica"/>
          <w:b/>
          <w:sz w:val="28"/>
          <w:szCs w:val="20"/>
          <w:lang w:eastAsia="en-GB"/>
        </w:rPr>
        <w:t>6</w:t>
      </w:r>
    </w:p>
    <w:sectPr w:rsidR="00326D95" w:rsidRPr="005073F2" w:rsidSect="007B4869">
      <w:footerReference w:type="default" r:id="rId8"/>
      <w:pgSz w:w="12240" w:h="15840"/>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27AA2" w14:textId="77777777" w:rsidR="00C56F48" w:rsidRDefault="00C56F48">
      <w:r>
        <w:separator/>
      </w:r>
    </w:p>
  </w:endnote>
  <w:endnote w:type="continuationSeparator" w:id="0">
    <w:p w14:paraId="4888D9F0" w14:textId="77777777" w:rsidR="00C56F48" w:rsidRDefault="00C56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Unicode MS"/>
    <w:charset w:val="80"/>
    <w:family w:val="swiss"/>
    <w:pitch w:val="variable"/>
  </w:font>
  <w:font w:name="WenQuanYi Micro Hei">
    <w:charset w:val="80"/>
    <w:family w:val="auto"/>
    <w:pitch w:val="variable"/>
  </w:font>
  <w:font w:name="Lohit Hindi">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03AD" w14:textId="77777777" w:rsidR="00326D95" w:rsidRPr="005746F3" w:rsidRDefault="0036700B">
    <w:pPr>
      <w:pStyle w:val="Footer"/>
      <w:jc w:val="center"/>
      <w:rPr>
        <w:rFonts w:ascii="Arial" w:hAnsi="Arial" w:cs="Arial"/>
      </w:rPr>
    </w:pPr>
    <w:r w:rsidRPr="005746F3">
      <w:rPr>
        <w:rStyle w:val="PageNumber"/>
        <w:rFonts w:ascii="Arial" w:hAnsi="Arial" w:cs="Arial"/>
      </w:rPr>
      <w:fldChar w:fldCharType="begin"/>
    </w:r>
    <w:r w:rsidR="00326D95" w:rsidRPr="005746F3">
      <w:rPr>
        <w:rStyle w:val="PageNumber"/>
        <w:rFonts w:ascii="Arial" w:hAnsi="Arial" w:cs="Arial"/>
      </w:rPr>
      <w:instrText xml:space="preserve"> PAGE </w:instrText>
    </w:r>
    <w:r w:rsidRPr="005746F3">
      <w:rPr>
        <w:rStyle w:val="PageNumber"/>
        <w:rFonts w:ascii="Arial" w:hAnsi="Arial" w:cs="Arial"/>
      </w:rPr>
      <w:fldChar w:fldCharType="separate"/>
    </w:r>
    <w:r w:rsidR="00CA50AF">
      <w:rPr>
        <w:rStyle w:val="PageNumber"/>
        <w:rFonts w:ascii="Arial" w:hAnsi="Arial" w:cs="Arial"/>
        <w:noProof/>
      </w:rPr>
      <w:t>6</w:t>
    </w:r>
    <w:r w:rsidRPr="005746F3">
      <w:rPr>
        <w:rStyle w:val="PageNumber"/>
        <w:rFonts w:ascii="Arial" w:hAnsi="Arial" w:cs="Arial"/>
      </w:rPr>
      <w:fldChar w:fldCharType="end"/>
    </w:r>
  </w:p>
  <w:p w14:paraId="740ADF68" w14:textId="77777777" w:rsidR="00326D95" w:rsidRDefault="00326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E579" w14:textId="77777777" w:rsidR="00C56F48" w:rsidRDefault="00C56F48">
      <w:r>
        <w:separator/>
      </w:r>
    </w:p>
  </w:footnote>
  <w:footnote w:type="continuationSeparator" w:id="0">
    <w:p w14:paraId="1559A98B" w14:textId="77777777" w:rsidR="00C56F48" w:rsidRDefault="00C56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50256968">
    <w:abstractNumId w:val="0"/>
  </w:num>
  <w:num w:numId="2" w16cid:durableId="1011762378">
    <w:abstractNumId w:val="1"/>
  </w:num>
  <w:num w:numId="3" w16cid:durableId="1673334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72A4"/>
    <w:rsid w:val="0001251C"/>
    <w:rsid w:val="000B348C"/>
    <w:rsid w:val="000E792E"/>
    <w:rsid w:val="001A3FC3"/>
    <w:rsid w:val="001F222F"/>
    <w:rsid w:val="001F3A29"/>
    <w:rsid w:val="001F7533"/>
    <w:rsid w:val="00243BC8"/>
    <w:rsid w:val="00257725"/>
    <w:rsid w:val="00294BD8"/>
    <w:rsid w:val="00320FB7"/>
    <w:rsid w:val="00326D95"/>
    <w:rsid w:val="0036700B"/>
    <w:rsid w:val="00386B9B"/>
    <w:rsid w:val="003E4AF7"/>
    <w:rsid w:val="00442BF8"/>
    <w:rsid w:val="00474F50"/>
    <w:rsid w:val="004B5AB4"/>
    <w:rsid w:val="004D0A46"/>
    <w:rsid w:val="005073F2"/>
    <w:rsid w:val="0056362A"/>
    <w:rsid w:val="005746F3"/>
    <w:rsid w:val="00576D5F"/>
    <w:rsid w:val="005E67C2"/>
    <w:rsid w:val="005F395A"/>
    <w:rsid w:val="005F7403"/>
    <w:rsid w:val="00603A00"/>
    <w:rsid w:val="00617F0F"/>
    <w:rsid w:val="006A3DB2"/>
    <w:rsid w:val="006B29AA"/>
    <w:rsid w:val="006B58FF"/>
    <w:rsid w:val="006E35C3"/>
    <w:rsid w:val="006F349F"/>
    <w:rsid w:val="00710AB2"/>
    <w:rsid w:val="0074342F"/>
    <w:rsid w:val="00761331"/>
    <w:rsid w:val="00795053"/>
    <w:rsid w:val="007B4869"/>
    <w:rsid w:val="007C2FF6"/>
    <w:rsid w:val="007E4BB8"/>
    <w:rsid w:val="008422E4"/>
    <w:rsid w:val="008572A4"/>
    <w:rsid w:val="00861A90"/>
    <w:rsid w:val="008E06F9"/>
    <w:rsid w:val="00994EE7"/>
    <w:rsid w:val="009D7806"/>
    <w:rsid w:val="00A03584"/>
    <w:rsid w:val="00A602D3"/>
    <w:rsid w:val="00AC3812"/>
    <w:rsid w:val="00AC6618"/>
    <w:rsid w:val="00AF565D"/>
    <w:rsid w:val="00AF5BB1"/>
    <w:rsid w:val="00B3478A"/>
    <w:rsid w:val="00B73B8E"/>
    <w:rsid w:val="00B84E98"/>
    <w:rsid w:val="00C177CE"/>
    <w:rsid w:val="00C32780"/>
    <w:rsid w:val="00C33C4E"/>
    <w:rsid w:val="00C462A4"/>
    <w:rsid w:val="00C56F48"/>
    <w:rsid w:val="00CA50AF"/>
    <w:rsid w:val="00CA7099"/>
    <w:rsid w:val="00D670DB"/>
    <w:rsid w:val="00DE3951"/>
    <w:rsid w:val="00E056E3"/>
    <w:rsid w:val="00EB5EEC"/>
    <w:rsid w:val="00EF55B1"/>
    <w:rsid w:val="00F73B5A"/>
    <w:rsid w:val="00F9286B"/>
    <w:rsid w:val="00FB5DAD"/>
    <w:rsid w:val="00FD2730"/>
    <w:rsid w:val="00FE6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511EDEC3"/>
  <w15:docId w15:val="{BA0A42AC-63B3-4D99-9F1B-66607C9B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869"/>
    <w:pPr>
      <w:widowControl w:val="0"/>
      <w:suppressAutoHyphens/>
    </w:pPr>
    <w:rPr>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B4869"/>
    <w:rPr>
      <w:rFonts w:ascii="Symbol" w:hAnsi="Symbol" w:cs="Symbol"/>
    </w:rPr>
  </w:style>
  <w:style w:type="character" w:customStyle="1" w:styleId="WW8Num1z1">
    <w:name w:val="WW8Num1z1"/>
    <w:rsid w:val="007B4869"/>
    <w:rPr>
      <w:rFonts w:ascii="Courier New" w:hAnsi="Courier New" w:cs="Courier New"/>
    </w:rPr>
  </w:style>
  <w:style w:type="character" w:customStyle="1" w:styleId="WW8Num2z0">
    <w:name w:val="WW8Num2z0"/>
    <w:rsid w:val="007B4869"/>
    <w:rPr>
      <w:rFonts w:ascii="Symbol" w:hAnsi="Symbol" w:cs="Symbol"/>
    </w:rPr>
  </w:style>
  <w:style w:type="character" w:customStyle="1" w:styleId="WW8Num2z1">
    <w:name w:val="WW8Num2z1"/>
    <w:rsid w:val="007B4869"/>
    <w:rPr>
      <w:rFonts w:ascii="Courier New" w:hAnsi="Courier New" w:cs="Courier New"/>
    </w:rPr>
  </w:style>
  <w:style w:type="character" w:styleId="PageNumber">
    <w:name w:val="page number"/>
    <w:basedOn w:val="DefaultParagraphFont"/>
    <w:rsid w:val="007B4869"/>
  </w:style>
  <w:style w:type="character" w:styleId="Hyperlink">
    <w:name w:val="Hyperlink"/>
    <w:rsid w:val="007B4869"/>
    <w:rPr>
      <w:color w:val="0000FF"/>
      <w:u w:val="single"/>
    </w:rPr>
  </w:style>
  <w:style w:type="paragraph" w:customStyle="1" w:styleId="Heading">
    <w:name w:val="Heading"/>
    <w:basedOn w:val="Normal"/>
    <w:next w:val="BodyText"/>
    <w:rsid w:val="007B4869"/>
    <w:pPr>
      <w:keepNext/>
      <w:spacing w:before="240" w:after="120"/>
    </w:pPr>
    <w:rPr>
      <w:rFonts w:ascii="Liberation Sans" w:eastAsia="WenQuanYi Micro Hei" w:hAnsi="Liberation Sans" w:cs="Lohit Hindi"/>
      <w:sz w:val="28"/>
      <w:szCs w:val="28"/>
    </w:rPr>
  </w:style>
  <w:style w:type="paragraph" w:styleId="BodyText">
    <w:name w:val="Body Text"/>
    <w:basedOn w:val="Normal"/>
    <w:rsid w:val="007B4869"/>
    <w:pPr>
      <w:spacing w:after="120"/>
    </w:pPr>
  </w:style>
  <w:style w:type="paragraph" w:styleId="List">
    <w:name w:val="List"/>
    <w:basedOn w:val="BodyText"/>
    <w:rsid w:val="007B4869"/>
    <w:rPr>
      <w:rFonts w:cs="Lohit Hindi"/>
    </w:rPr>
  </w:style>
  <w:style w:type="paragraph" w:styleId="Caption">
    <w:name w:val="caption"/>
    <w:basedOn w:val="Normal"/>
    <w:qFormat/>
    <w:rsid w:val="007B4869"/>
    <w:pPr>
      <w:suppressLineNumbers/>
      <w:spacing w:before="120" w:after="120"/>
    </w:pPr>
    <w:rPr>
      <w:rFonts w:cs="Lohit Hindi"/>
      <w:i/>
      <w:iCs/>
    </w:rPr>
  </w:style>
  <w:style w:type="paragraph" w:customStyle="1" w:styleId="Index">
    <w:name w:val="Index"/>
    <w:basedOn w:val="Normal"/>
    <w:rsid w:val="007B4869"/>
    <w:pPr>
      <w:suppressLineNumbers/>
    </w:pPr>
    <w:rPr>
      <w:rFonts w:cs="Lohit Hindi"/>
    </w:rPr>
  </w:style>
  <w:style w:type="paragraph" w:styleId="Header">
    <w:name w:val="header"/>
    <w:basedOn w:val="Normal"/>
    <w:rsid w:val="007B4869"/>
    <w:pPr>
      <w:tabs>
        <w:tab w:val="center" w:pos="4320"/>
        <w:tab w:val="right" w:pos="8640"/>
      </w:tabs>
    </w:pPr>
  </w:style>
  <w:style w:type="paragraph" w:styleId="Footer">
    <w:name w:val="footer"/>
    <w:basedOn w:val="Normal"/>
    <w:rsid w:val="007B486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NHS Lothian</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 Worker</dc:creator>
  <cp:lastModifiedBy>carolyn macpherson</cp:lastModifiedBy>
  <cp:revision>2</cp:revision>
  <cp:lastPrinted>2007-10-19T10:51:00Z</cp:lastPrinted>
  <dcterms:created xsi:type="dcterms:W3CDTF">2026-07-07T12:20:00Z</dcterms:created>
  <dcterms:modified xsi:type="dcterms:W3CDTF">2026-07-07T12:20:00Z</dcterms:modified>
</cp:coreProperties>
</file>